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FADF0" w14:textId="2D55B774" w:rsidR="00855B6D" w:rsidRDefault="00855B6D" w:rsidP="00855B6D">
      <w:pPr>
        <w:spacing w:line="288" w:lineRule="auto"/>
        <w:jc w:val="right"/>
        <w:rPr>
          <w:rFonts w:ascii="Verdana" w:hAnsi="Verdana"/>
          <w:b/>
          <w:sz w:val="19"/>
          <w:szCs w:val="19"/>
        </w:rPr>
      </w:pPr>
      <w:r w:rsidRPr="00046BED">
        <w:rPr>
          <w:rFonts w:ascii="Verdana" w:hAnsi="Verdana"/>
          <w:b/>
          <w:sz w:val="19"/>
          <w:szCs w:val="19"/>
        </w:rPr>
        <w:t xml:space="preserve">Załącznik Nr </w:t>
      </w:r>
      <w:r>
        <w:rPr>
          <w:rFonts w:ascii="Verdana" w:hAnsi="Verdana"/>
          <w:b/>
          <w:sz w:val="19"/>
          <w:szCs w:val="19"/>
        </w:rPr>
        <w:t>2</w:t>
      </w:r>
    </w:p>
    <w:p w14:paraId="7200914C" w14:textId="77777777" w:rsidR="00855B6D" w:rsidRDefault="00855B6D" w:rsidP="00463CE1">
      <w:pPr>
        <w:spacing w:before="120" w:after="120" w:line="288" w:lineRule="auto"/>
        <w:jc w:val="center"/>
        <w:rPr>
          <w:rFonts w:ascii="Verdana" w:hAnsi="Verdana"/>
          <w:b/>
          <w:szCs w:val="22"/>
        </w:rPr>
      </w:pPr>
    </w:p>
    <w:p w14:paraId="7B652F39" w14:textId="77777777" w:rsidR="00DD021E" w:rsidRPr="00C00AF9" w:rsidRDefault="00DD021E" w:rsidP="00463CE1">
      <w:pPr>
        <w:spacing w:before="120" w:after="120" w:line="288" w:lineRule="auto"/>
        <w:jc w:val="center"/>
        <w:rPr>
          <w:rFonts w:ascii="Verdana" w:hAnsi="Verdana"/>
          <w:b/>
          <w:szCs w:val="22"/>
        </w:rPr>
      </w:pPr>
      <w:r w:rsidRPr="00C00AF9">
        <w:rPr>
          <w:rFonts w:ascii="Verdana" w:hAnsi="Verdana"/>
          <w:b/>
          <w:szCs w:val="22"/>
        </w:rPr>
        <w:t>FORMULARZ OFERTOWY</w:t>
      </w:r>
    </w:p>
    <w:p w14:paraId="73D19F55" w14:textId="77777777" w:rsidR="00DD021E" w:rsidRDefault="00DD021E" w:rsidP="00DD021E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BDA6302" w14:textId="215DC7BE" w:rsidR="00DD021E" w:rsidRPr="00463CE1" w:rsidRDefault="00DD021E" w:rsidP="00DD021E">
      <w:pPr>
        <w:spacing w:line="360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 xml:space="preserve">Nr referencyjny nadany sprawie przez Zamawiającego: </w:t>
      </w:r>
      <w:r w:rsidR="000908C1" w:rsidRPr="00463CE1">
        <w:rPr>
          <w:rFonts w:ascii="Verdana" w:hAnsi="Verdana"/>
          <w:b/>
          <w:sz w:val="19"/>
          <w:szCs w:val="19"/>
        </w:rPr>
        <w:t>ZP/</w:t>
      </w:r>
      <w:r w:rsidR="00363305">
        <w:rPr>
          <w:rFonts w:ascii="Verdana" w:hAnsi="Verdana"/>
          <w:b/>
          <w:sz w:val="19"/>
          <w:szCs w:val="19"/>
        </w:rPr>
        <w:t>0</w:t>
      </w:r>
      <w:r w:rsidR="000146E9">
        <w:rPr>
          <w:rFonts w:ascii="Verdana" w:hAnsi="Verdana"/>
          <w:b/>
          <w:sz w:val="19"/>
          <w:szCs w:val="19"/>
        </w:rPr>
        <w:t>6</w:t>
      </w:r>
      <w:r w:rsidRPr="00463CE1">
        <w:rPr>
          <w:rFonts w:ascii="Verdana" w:hAnsi="Verdana"/>
          <w:b/>
          <w:sz w:val="19"/>
          <w:szCs w:val="19"/>
        </w:rPr>
        <w:t>/20</w:t>
      </w:r>
      <w:r w:rsidR="00CB5EEA">
        <w:rPr>
          <w:rFonts w:ascii="Verdana" w:hAnsi="Verdana"/>
          <w:b/>
          <w:sz w:val="19"/>
          <w:szCs w:val="19"/>
        </w:rPr>
        <w:t>20</w:t>
      </w:r>
      <w:r w:rsidR="000908C1" w:rsidRPr="00463CE1">
        <w:rPr>
          <w:rFonts w:ascii="Verdana" w:hAnsi="Verdana"/>
          <w:b/>
          <w:sz w:val="19"/>
          <w:szCs w:val="19"/>
        </w:rPr>
        <w:t>/PP</w:t>
      </w:r>
    </w:p>
    <w:p w14:paraId="1415298F" w14:textId="77777777" w:rsidR="00DD021E" w:rsidRPr="00463CE1" w:rsidRDefault="00DD021E" w:rsidP="00DD021E">
      <w:pPr>
        <w:spacing w:line="288" w:lineRule="auto"/>
        <w:rPr>
          <w:rFonts w:ascii="Verdana" w:hAnsi="Verdana"/>
          <w:b/>
          <w:sz w:val="19"/>
          <w:szCs w:val="19"/>
        </w:rPr>
      </w:pPr>
    </w:p>
    <w:p w14:paraId="0AE800A9" w14:textId="57483B89" w:rsidR="00DD021E" w:rsidRPr="00463CE1" w:rsidRDefault="00DD021E" w:rsidP="000908C1">
      <w:pPr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b/>
          <w:sz w:val="19"/>
          <w:szCs w:val="19"/>
        </w:rPr>
        <w:t xml:space="preserve">Przedmiot przetargu – </w:t>
      </w:r>
      <w:r w:rsidRPr="00463CE1">
        <w:rPr>
          <w:rFonts w:ascii="Verdana" w:hAnsi="Verdana"/>
          <w:sz w:val="19"/>
          <w:szCs w:val="19"/>
        </w:rPr>
        <w:t>„</w:t>
      </w:r>
      <w:r w:rsidR="00FA1608">
        <w:rPr>
          <w:rFonts w:ascii="Verdana" w:hAnsi="Verdana"/>
          <w:sz w:val="19"/>
          <w:szCs w:val="19"/>
        </w:rPr>
        <w:t>D</w:t>
      </w:r>
      <w:r w:rsidR="00CB5EEA">
        <w:rPr>
          <w:rFonts w:ascii="Verdana" w:hAnsi="Verdana"/>
          <w:sz w:val="19"/>
          <w:szCs w:val="19"/>
        </w:rPr>
        <w:t xml:space="preserve">ostawa </w:t>
      </w:r>
      <w:r w:rsidR="00FA1608">
        <w:rPr>
          <w:rFonts w:ascii="Verdana" w:hAnsi="Verdana"/>
          <w:sz w:val="19"/>
          <w:szCs w:val="19"/>
        </w:rPr>
        <w:t>fabrycznie nowe</w:t>
      </w:r>
      <w:r w:rsidR="002F436E">
        <w:rPr>
          <w:rFonts w:ascii="Verdana" w:hAnsi="Verdana"/>
          <w:sz w:val="19"/>
          <w:szCs w:val="19"/>
        </w:rPr>
        <w:t>j</w:t>
      </w:r>
      <w:r w:rsidR="00FA1608">
        <w:rPr>
          <w:rFonts w:ascii="Verdana" w:hAnsi="Verdana"/>
          <w:sz w:val="19"/>
          <w:szCs w:val="19"/>
        </w:rPr>
        <w:t xml:space="preserve"> </w:t>
      </w:r>
      <w:r w:rsidR="002F436E">
        <w:rPr>
          <w:rFonts w:ascii="Verdana" w:hAnsi="Verdana"/>
          <w:sz w:val="19"/>
          <w:szCs w:val="19"/>
        </w:rPr>
        <w:t xml:space="preserve">przyczepy </w:t>
      </w:r>
      <w:r w:rsidR="000146E9">
        <w:rPr>
          <w:rFonts w:ascii="Verdana" w:hAnsi="Verdana"/>
          <w:sz w:val="19"/>
          <w:szCs w:val="19"/>
        </w:rPr>
        <w:t>rolniczej ciężarowej o ładowności 8 t</w:t>
      </w:r>
      <w:r w:rsidRPr="00463CE1">
        <w:rPr>
          <w:rFonts w:ascii="Verdana" w:hAnsi="Verdana"/>
          <w:sz w:val="19"/>
          <w:szCs w:val="19"/>
        </w:rPr>
        <w:t>”</w:t>
      </w:r>
    </w:p>
    <w:p w14:paraId="016DFF3B" w14:textId="77777777" w:rsidR="00DD021E" w:rsidRPr="00463CE1" w:rsidRDefault="00DD021E" w:rsidP="00DD021E">
      <w:pPr>
        <w:spacing w:line="360" w:lineRule="auto"/>
        <w:jc w:val="both"/>
        <w:rPr>
          <w:rFonts w:ascii="Verdana" w:hAnsi="Verdana"/>
          <w:b/>
          <w:sz w:val="19"/>
          <w:szCs w:val="19"/>
        </w:rPr>
      </w:pPr>
    </w:p>
    <w:p w14:paraId="73E537DF" w14:textId="5A235CEA" w:rsidR="00DD021E" w:rsidRPr="00463CE1" w:rsidRDefault="00DD021E" w:rsidP="00DD021E">
      <w:pPr>
        <w:spacing w:before="60" w:after="60" w:line="288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b/>
          <w:sz w:val="19"/>
          <w:szCs w:val="19"/>
        </w:rPr>
        <w:t xml:space="preserve">Zamawiający – </w:t>
      </w:r>
      <w:r w:rsidRPr="00463CE1">
        <w:rPr>
          <w:rFonts w:ascii="Verdana" w:hAnsi="Verdana"/>
          <w:sz w:val="19"/>
          <w:szCs w:val="19"/>
        </w:rPr>
        <w:t>Zakład Gospodarki Komunalnej „ZAW-KOM” Sp. z o.o. ul. Świerklańska 2, 47</w:t>
      </w:r>
      <w:r w:rsidRPr="00463CE1">
        <w:rPr>
          <w:rFonts w:ascii="Verdana" w:hAnsi="Verdana"/>
          <w:sz w:val="19"/>
          <w:szCs w:val="19"/>
        </w:rPr>
        <w:noBreakHyphen/>
      </w:r>
      <w:r w:rsidR="00463CE1">
        <w:rPr>
          <w:rFonts w:ascii="Verdana" w:hAnsi="Verdana"/>
          <w:sz w:val="19"/>
          <w:szCs w:val="19"/>
        </w:rPr>
        <w:t>120 </w:t>
      </w:r>
      <w:r w:rsidRPr="00463CE1">
        <w:rPr>
          <w:rFonts w:ascii="Verdana" w:hAnsi="Verdana"/>
          <w:sz w:val="19"/>
          <w:szCs w:val="19"/>
        </w:rPr>
        <w:t>Zawadzkie</w:t>
      </w:r>
    </w:p>
    <w:p w14:paraId="3B9D641E" w14:textId="77777777" w:rsidR="00DD021E" w:rsidRPr="00463CE1" w:rsidRDefault="00DD021E" w:rsidP="001C044D">
      <w:pPr>
        <w:spacing w:line="288" w:lineRule="auto"/>
        <w:rPr>
          <w:rFonts w:ascii="Verdana" w:hAnsi="Verdana"/>
          <w:sz w:val="19"/>
          <w:szCs w:val="19"/>
        </w:rPr>
      </w:pPr>
    </w:p>
    <w:p w14:paraId="2016ACE4" w14:textId="7CB03F99" w:rsidR="00DD021E" w:rsidRPr="00463CE1" w:rsidRDefault="004D6EC8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Dost</w:t>
      </w:r>
      <w:r w:rsidR="00DD021E" w:rsidRPr="00463CE1">
        <w:rPr>
          <w:rFonts w:ascii="Verdana" w:hAnsi="Verdana"/>
          <w:b/>
          <w:sz w:val="19"/>
          <w:szCs w:val="19"/>
        </w:rPr>
        <w:t xml:space="preserve">awca – </w:t>
      </w:r>
      <w:r w:rsidR="00DD021E" w:rsidRPr="00463CE1">
        <w:rPr>
          <w:rFonts w:ascii="Verdana" w:hAnsi="Verdana"/>
          <w:sz w:val="19"/>
          <w:szCs w:val="19"/>
        </w:rPr>
        <w:t>(nazwa i adres) ………………………………………………………</w:t>
      </w:r>
      <w:r w:rsidR="00463CE1">
        <w:rPr>
          <w:rFonts w:ascii="Verdana" w:hAnsi="Verdana"/>
          <w:sz w:val="19"/>
          <w:szCs w:val="19"/>
        </w:rPr>
        <w:t>…………</w:t>
      </w:r>
      <w:r w:rsidR="00DD021E" w:rsidRPr="00463CE1">
        <w:rPr>
          <w:rFonts w:ascii="Verdana" w:hAnsi="Verdana"/>
          <w:sz w:val="19"/>
          <w:szCs w:val="19"/>
        </w:rPr>
        <w:t>……………………………………..………</w:t>
      </w:r>
    </w:p>
    <w:p w14:paraId="20F36013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14:paraId="33B98A0D" w14:textId="6F55B82D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………………………………………………………………………………………………………………………</w:t>
      </w:r>
      <w:r w:rsidR="00463CE1">
        <w:rPr>
          <w:rFonts w:ascii="Verdana" w:hAnsi="Verdana"/>
          <w:sz w:val="19"/>
          <w:szCs w:val="19"/>
        </w:rPr>
        <w:t>…………</w:t>
      </w:r>
      <w:r w:rsidRPr="00463CE1">
        <w:rPr>
          <w:rFonts w:ascii="Verdana" w:hAnsi="Verdana"/>
          <w:sz w:val="19"/>
          <w:szCs w:val="19"/>
        </w:rPr>
        <w:t>…………………………………..</w:t>
      </w:r>
    </w:p>
    <w:p w14:paraId="6FF1E3B2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14:paraId="2DB90EBD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NIP: …………………………………………………………</w:t>
      </w:r>
    </w:p>
    <w:p w14:paraId="2F7731DE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14:paraId="0AC0D6E3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KRS (jeżeli dotyczy): …………………………………………………………</w:t>
      </w:r>
    </w:p>
    <w:p w14:paraId="23006FA6" w14:textId="77777777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9"/>
          <w:szCs w:val="19"/>
        </w:rPr>
      </w:pPr>
    </w:p>
    <w:p w14:paraId="62C7FB16" w14:textId="77C8E7D0" w:rsidR="00DD021E" w:rsidRPr="00463CE1" w:rsidRDefault="00DD021E" w:rsidP="00DD021E">
      <w:pPr>
        <w:spacing w:line="480" w:lineRule="auto"/>
        <w:jc w:val="both"/>
        <w:rPr>
          <w:rFonts w:ascii="Verdana" w:hAnsi="Verdana"/>
          <w:sz w:val="19"/>
          <w:szCs w:val="19"/>
          <w:lang w:val="de-DE"/>
        </w:rPr>
      </w:pPr>
      <w:r w:rsidRPr="00463CE1">
        <w:rPr>
          <w:rFonts w:ascii="Verdana" w:hAnsi="Verdana"/>
          <w:sz w:val="19"/>
          <w:szCs w:val="19"/>
          <w:lang w:val="de-DE"/>
        </w:rPr>
        <w:t>nr telefonu*: ……………………………</w:t>
      </w:r>
      <w:r w:rsidR="00463CE1">
        <w:rPr>
          <w:rFonts w:ascii="Verdana" w:hAnsi="Verdana"/>
          <w:sz w:val="19"/>
          <w:szCs w:val="19"/>
          <w:lang w:val="de-DE"/>
        </w:rPr>
        <w:t>.</w:t>
      </w:r>
      <w:r w:rsidRPr="00463CE1">
        <w:rPr>
          <w:rFonts w:ascii="Verdana" w:hAnsi="Verdana"/>
          <w:sz w:val="19"/>
          <w:szCs w:val="19"/>
          <w:lang w:val="de-DE"/>
        </w:rPr>
        <w:t>……</w:t>
      </w:r>
      <w:r w:rsidR="00463CE1">
        <w:rPr>
          <w:rFonts w:ascii="Verdana" w:hAnsi="Verdana"/>
          <w:sz w:val="19"/>
          <w:szCs w:val="19"/>
          <w:lang w:val="de-DE"/>
        </w:rPr>
        <w:t>.</w:t>
      </w:r>
      <w:r w:rsidRPr="00463CE1">
        <w:rPr>
          <w:rFonts w:ascii="Verdana" w:hAnsi="Verdana"/>
          <w:sz w:val="19"/>
          <w:szCs w:val="19"/>
          <w:lang w:val="de-DE"/>
        </w:rPr>
        <w:t>…</w:t>
      </w:r>
    </w:p>
    <w:p w14:paraId="2CF85548" w14:textId="5AF80446" w:rsidR="00DD021E" w:rsidRPr="00463CE1" w:rsidRDefault="00DD021E" w:rsidP="00DD021E">
      <w:pPr>
        <w:spacing w:line="480" w:lineRule="auto"/>
        <w:jc w:val="both"/>
        <w:rPr>
          <w:rFonts w:ascii="Verdana" w:hAnsi="Verdana"/>
          <w:sz w:val="19"/>
          <w:szCs w:val="19"/>
          <w:lang w:val="de-DE"/>
        </w:rPr>
      </w:pPr>
      <w:r w:rsidRPr="00463CE1">
        <w:rPr>
          <w:rFonts w:ascii="Verdana" w:hAnsi="Verdana"/>
          <w:sz w:val="19"/>
          <w:szCs w:val="19"/>
          <w:lang w:val="de-DE"/>
        </w:rPr>
        <w:t>nr faksu*: ……………………………………</w:t>
      </w:r>
      <w:r w:rsidR="00463CE1">
        <w:rPr>
          <w:rFonts w:ascii="Verdana" w:hAnsi="Verdana"/>
          <w:sz w:val="19"/>
          <w:szCs w:val="19"/>
          <w:lang w:val="de-DE"/>
        </w:rPr>
        <w:t>.</w:t>
      </w:r>
      <w:r w:rsidRPr="00463CE1">
        <w:rPr>
          <w:rFonts w:ascii="Verdana" w:hAnsi="Verdana"/>
          <w:sz w:val="19"/>
          <w:szCs w:val="19"/>
          <w:lang w:val="de-DE"/>
        </w:rPr>
        <w:t>……</w:t>
      </w:r>
    </w:p>
    <w:p w14:paraId="4DEC8046" w14:textId="77777777" w:rsidR="00DD021E" w:rsidRPr="00463CE1" w:rsidRDefault="00DD021E" w:rsidP="00DD021E">
      <w:pPr>
        <w:spacing w:line="480" w:lineRule="auto"/>
        <w:jc w:val="both"/>
        <w:rPr>
          <w:rFonts w:ascii="Verdana" w:hAnsi="Verdana"/>
          <w:sz w:val="19"/>
          <w:szCs w:val="19"/>
          <w:lang w:val="de-DE"/>
        </w:rPr>
      </w:pPr>
      <w:r w:rsidRPr="00463CE1">
        <w:rPr>
          <w:rFonts w:ascii="Verdana" w:hAnsi="Verdana"/>
          <w:sz w:val="19"/>
          <w:szCs w:val="19"/>
          <w:lang w:val="de-DE"/>
        </w:rPr>
        <w:t>adres e</w:t>
      </w:r>
      <w:r w:rsidRPr="00463CE1">
        <w:rPr>
          <w:rFonts w:ascii="Verdana" w:hAnsi="Verdana"/>
          <w:sz w:val="19"/>
          <w:szCs w:val="19"/>
          <w:lang w:val="de-DE"/>
        </w:rPr>
        <w:noBreakHyphen/>
        <w:t>mail*: ……………………………………</w:t>
      </w:r>
    </w:p>
    <w:p w14:paraId="0501E476" w14:textId="2907862B" w:rsidR="00DD021E" w:rsidRPr="00463CE1" w:rsidRDefault="00DD021E" w:rsidP="00DD021E">
      <w:pPr>
        <w:spacing w:line="288" w:lineRule="auto"/>
        <w:jc w:val="both"/>
        <w:rPr>
          <w:rFonts w:ascii="Verdana" w:hAnsi="Verdana"/>
          <w:sz w:val="16"/>
          <w:szCs w:val="19"/>
        </w:rPr>
      </w:pPr>
      <w:r w:rsidRPr="00463CE1">
        <w:rPr>
          <w:rFonts w:ascii="Verdana" w:hAnsi="Verdana"/>
          <w:sz w:val="16"/>
          <w:szCs w:val="19"/>
        </w:rPr>
        <w:t>* Pola wypełniane nieobowiązkowo. Wypełnienie któregokolwiek z powyższych pól (telefon lub fax lub e</w:t>
      </w:r>
      <w:r w:rsidRPr="00463CE1">
        <w:rPr>
          <w:rFonts w:ascii="Verdana" w:hAnsi="Verdana"/>
          <w:sz w:val="16"/>
          <w:szCs w:val="19"/>
        </w:rPr>
        <w:noBreakHyphen/>
        <w:t xml:space="preserve">mail) oznacza, że </w:t>
      </w:r>
      <w:r w:rsidR="00FB4EEC">
        <w:rPr>
          <w:rFonts w:ascii="Verdana" w:hAnsi="Verdana"/>
          <w:sz w:val="16"/>
          <w:szCs w:val="19"/>
        </w:rPr>
        <w:t>Dost</w:t>
      </w:r>
      <w:r w:rsidRPr="00463CE1">
        <w:rPr>
          <w:rFonts w:ascii="Verdana" w:hAnsi="Verdana"/>
          <w:sz w:val="16"/>
          <w:szCs w:val="19"/>
        </w:rPr>
        <w:t xml:space="preserve">awca wyraża zgodę na </w:t>
      </w:r>
      <w:r w:rsidRPr="00463CE1">
        <w:rPr>
          <w:rFonts w:ascii="Verdana" w:hAnsi="Verdana"/>
          <w:b/>
          <w:sz w:val="16"/>
          <w:szCs w:val="19"/>
        </w:rPr>
        <w:t>przetwarzanie przez Zamawiającego podanych danych w celu kontaktu w związku z prowadzonym postępowaniem.</w:t>
      </w:r>
      <w:r w:rsidRPr="00463CE1">
        <w:rPr>
          <w:rFonts w:ascii="Verdana" w:hAnsi="Verdana"/>
          <w:sz w:val="16"/>
          <w:szCs w:val="19"/>
        </w:rPr>
        <w:t xml:space="preserve"> Zgodę można wycofać w dowolnym momencie, przy czym wycofanie zgody nie będzie miało wpływu na zgodność z prawem przetwarzania, którego dokonano na podstawie zgody przed jej cofnięciem.</w:t>
      </w:r>
    </w:p>
    <w:p w14:paraId="34A62CFA" w14:textId="77777777" w:rsidR="00DD021E" w:rsidRPr="00463CE1" w:rsidRDefault="00DD021E" w:rsidP="00DD021E">
      <w:pPr>
        <w:spacing w:line="288" w:lineRule="auto"/>
        <w:rPr>
          <w:rFonts w:ascii="Verdana" w:hAnsi="Verdana"/>
          <w:b/>
          <w:sz w:val="19"/>
          <w:szCs w:val="19"/>
        </w:rPr>
      </w:pPr>
    </w:p>
    <w:p w14:paraId="0A5E58F0" w14:textId="736C89B2" w:rsidR="004F5F8E" w:rsidRDefault="00D748CF" w:rsidP="00CE5790">
      <w:pPr>
        <w:pStyle w:val="Akapitzlist"/>
        <w:numPr>
          <w:ilvl w:val="0"/>
          <w:numId w:val="39"/>
        </w:numPr>
        <w:spacing w:before="120" w:after="120"/>
        <w:jc w:val="both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W</w:t>
      </w:r>
      <w:r w:rsidR="004F5F8E">
        <w:rPr>
          <w:rFonts w:ascii="Verdana" w:hAnsi="Verdana"/>
          <w:b/>
          <w:sz w:val="19"/>
          <w:szCs w:val="19"/>
        </w:rPr>
        <w:t>artość przedmiotu umowy:</w:t>
      </w:r>
    </w:p>
    <w:p w14:paraId="6086A5CF" w14:textId="01F5427A" w:rsidR="004F5F8E" w:rsidRDefault="004F5F8E" w:rsidP="00CE5790">
      <w:pPr>
        <w:pStyle w:val="Akapitzlist"/>
        <w:numPr>
          <w:ilvl w:val="0"/>
          <w:numId w:val="40"/>
        </w:numPr>
        <w:spacing w:before="120" w:after="120" w:line="360" w:lineRule="auto"/>
        <w:ind w:left="1134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wartość netto: ………………………………………………… zł</w:t>
      </w:r>
    </w:p>
    <w:p w14:paraId="2893E000" w14:textId="77777777" w:rsidR="004F5F8E" w:rsidRDefault="004F5F8E" w:rsidP="004F5F8E">
      <w:pPr>
        <w:pStyle w:val="Akapitzlist"/>
        <w:spacing w:before="120" w:after="120" w:line="360" w:lineRule="auto"/>
        <w:ind w:left="1145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słownie: …………………………………………………………………………………………………………………………………..</w:t>
      </w:r>
    </w:p>
    <w:p w14:paraId="4C0525C2" w14:textId="6DCD6942" w:rsidR="004F5F8E" w:rsidRDefault="004F5F8E" w:rsidP="00CE5790">
      <w:pPr>
        <w:pStyle w:val="Akapitzlist"/>
        <w:numPr>
          <w:ilvl w:val="0"/>
          <w:numId w:val="40"/>
        </w:numPr>
        <w:spacing w:before="120" w:after="120" w:line="360" w:lineRule="auto"/>
        <w:ind w:left="1134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podatek </w:t>
      </w:r>
      <w:r w:rsidR="00D748CF">
        <w:rPr>
          <w:rFonts w:ascii="Verdana" w:hAnsi="Verdana"/>
          <w:sz w:val="19"/>
          <w:szCs w:val="19"/>
        </w:rPr>
        <w:t>……….</w:t>
      </w:r>
      <w:r>
        <w:rPr>
          <w:rFonts w:ascii="Verdana" w:hAnsi="Verdana"/>
          <w:sz w:val="19"/>
          <w:szCs w:val="19"/>
        </w:rPr>
        <w:t>% VAT: ………………………………………………… zł</w:t>
      </w:r>
    </w:p>
    <w:p w14:paraId="7C86616F" w14:textId="77777777" w:rsidR="004F5F8E" w:rsidRDefault="004F5F8E" w:rsidP="004F5F8E">
      <w:pPr>
        <w:pStyle w:val="Akapitzlist"/>
        <w:spacing w:before="120" w:after="120" w:line="360" w:lineRule="auto"/>
        <w:ind w:left="1145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słownie: …………………………………………………………………………………………………………………………………..</w:t>
      </w:r>
    </w:p>
    <w:p w14:paraId="4A54D6FC" w14:textId="1CF78CD6" w:rsidR="004F5F8E" w:rsidRDefault="004F5F8E" w:rsidP="00CE5790">
      <w:pPr>
        <w:pStyle w:val="Akapitzlist"/>
        <w:numPr>
          <w:ilvl w:val="0"/>
          <w:numId w:val="40"/>
        </w:numPr>
        <w:spacing w:before="120" w:after="120" w:line="360" w:lineRule="auto"/>
        <w:ind w:left="1134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wartość brutto: ………………………………………………… zł</w:t>
      </w:r>
    </w:p>
    <w:p w14:paraId="33C85E89" w14:textId="77777777" w:rsidR="004F5F8E" w:rsidRDefault="004F5F8E" w:rsidP="004F5F8E">
      <w:pPr>
        <w:pStyle w:val="Akapitzlist"/>
        <w:spacing w:before="120" w:after="120" w:line="360" w:lineRule="auto"/>
        <w:ind w:left="1145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słownie: …………………………………………………………………………………………………………………………………..</w:t>
      </w:r>
    </w:p>
    <w:p w14:paraId="5DA22A42" w14:textId="6191BC42" w:rsidR="00DD021E" w:rsidRDefault="00CE0154" w:rsidP="00786385">
      <w:pPr>
        <w:pStyle w:val="Akapitzlist"/>
        <w:numPr>
          <w:ilvl w:val="0"/>
          <w:numId w:val="59"/>
        </w:numPr>
        <w:spacing w:before="120" w:after="120" w:line="360" w:lineRule="auto"/>
        <w:ind w:left="714" w:hanging="357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Okres udzielonej gwarancji</w:t>
      </w:r>
      <w:r w:rsidRPr="00CE0154">
        <w:rPr>
          <w:rFonts w:ascii="Verdana" w:hAnsi="Verdana"/>
          <w:b/>
          <w:sz w:val="19"/>
          <w:szCs w:val="19"/>
        </w:rPr>
        <w:t>:</w:t>
      </w:r>
      <w:r>
        <w:rPr>
          <w:rFonts w:ascii="Verdana" w:hAnsi="Verdana"/>
          <w:b/>
          <w:sz w:val="19"/>
          <w:szCs w:val="19"/>
        </w:rPr>
        <w:t xml:space="preserve"> ………………………… miesię</w:t>
      </w:r>
      <w:r w:rsidR="006C7113">
        <w:rPr>
          <w:rFonts w:ascii="Verdana" w:hAnsi="Verdana"/>
          <w:b/>
          <w:sz w:val="19"/>
          <w:szCs w:val="19"/>
        </w:rPr>
        <w:t>cy.</w:t>
      </w:r>
    </w:p>
    <w:p w14:paraId="5D174A7E" w14:textId="13DDF046" w:rsidR="006C7113" w:rsidRDefault="006C7113" w:rsidP="00786385">
      <w:pPr>
        <w:pStyle w:val="Akapitzlist"/>
        <w:numPr>
          <w:ilvl w:val="0"/>
          <w:numId w:val="59"/>
        </w:numPr>
        <w:spacing w:before="120" w:after="120" w:line="360" w:lineRule="auto"/>
        <w:ind w:left="714" w:hanging="357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Termin dostawy przedmiotu zamówienia: ………………… dni.</w:t>
      </w:r>
    </w:p>
    <w:p w14:paraId="0A5CCC55" w14:textId="7AD4FAAF" w:rsidR="006C7113" w:rsidRDefault="006C7113" w:rsidP="00786385">
      <w:pPr>
        <w:pStyle w:val="Akapitzlist"/>
        <w:numPr>
          <w:ilvl w:val="0"/>
          <w:numId w:val="59"/>
        </w:numPr>
        <w:spacing w:before="120" w:after="120" w:line="360" w:lineRule="auto"/>
        <w:ind w:left="714" w:hanging="357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Parametry techniczne oferowanego przedmiotu zamówienia</w:t>
      </w:r>
      <w:r w:rsidR="00FD22D5">
        <w:rPr>
          <w:rFonts w:ascii="Verdana" w:hAnsi="Verdana"/>
          <w:b/>
          <w:sz w:val="19"/>
          <w:szCs w:val="19"/>
        </w:rPr>
        <w:t xml:space="preserve"> *</w:t>
      </w:r>
      <w:r>
        <w:rPr>
          <w:rFonts w:ascii="Verdana" w:hAnsi="Verdana"/>
          <w:b/>
          <w:sz w:val="19"/>
          <w:szCs w:val="19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5"/>
        <w:gridCol w:w="5954"/>
        <w:gridCol w:w="3367"/>
      </w:tblGrid>
      <w:tr w:rsidR="006C7113" w14:paraId="5004E024" w14:textId="77777777" w:rsidTr="00E849FA">
        <w:tc>
          <w:tcPr>
            <w:tcW w:w="338" w:type="pct"/>
            <w:vAlign w:val="center"/>
          </w:tcPr>
          <w:p w14:paraId="71536AEA" w14:textId="7D067BC2" w:rsidR="006C7113" w:rsidRDefault="006C7113" w:rsidP="006C7113">
            <w:pPr>
              <w:spacing w:before="120" w:after="120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L.p.</w:t>
            </w:r>
          </w:p>
        </w:tc>
        <w:tc>
          <w:tcPr>
            <w:tcW w:w="2978" w:type="pct"/>
            <w:vAlign w:val="center"/>
          </w:tcPr>
          <w:p w14:paraId="28399336" w14:textId="6CCAE6F1" w:rsidR="006C7113" w:rsidRDefault="006C7113" w:rsidP="006C7113">
            <w:pPr>
              <w:spacing w:before="120" w:after="120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Parametr</w:t>
            </w:r>
          </w:p>
        </w:tc>
        <w:tc>
          <w:tcPr>
            <w:tcW w:w="1684" w:type="pct"/>
            <w:vAlign w:val="center"/>
          </w:tcPr>
          <w:p w14:paraId="43D1505D" w14:textId="0324E431" w:rsidR="006C7113" w:rsidRDefault="00DB4687" w:rsidP="006C7113">
            <w:pPr>
              <w:spacing w:before="120" w:after="120"/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Dane</w:t>
            </w:r>
          </w:p>
        </w:tc>
      </w:tr>
      <w:tr w:rsidR="006C7113" w14:paraId="20A3DB34" w14:textId="77777777" w:rsidTr="00E849FA">
        <w:tc>
          <w:tcPr>
            <w:tcW w:w="338" w:type="pct"/>
            <w:vAlign w:val="center"/>
          </w:tcPr>
          <w:p w14:paraId="2EC1F7B1" w14:textId="7124108A" w:rsidR="006C7113" w:rsidRPr="00FD22D5" w:rsidRDefault="006C711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978" w:type="pct"/>
            <w:vAlign w:val="center"/>
          </w:tcPr>
          <w:p w14:paraId="6248190A" w14:textId="737BE3BE" w:rsidR="006C7113" w:rsidRPr="00FD22D5" w:rsidRDefault="006C7113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rok produkcji</w:t>
            </w:r>
          </w:p>
        </w:tc>
        <w:tc>
          <w:tcPr>
            <w:tcW w:w="1684" w:type="pct"/>
            <w:vAlign w:val="center"/>
          </w:tcPr>
          <w:p w14:paraId="02F58960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2C828B6D" w14:textId="77777777" w:rsidTr="00E849FA">
        <w:tc>
          <w:tcPr>
            <w:tcW w:w="338" w:type="pct"/>
            <w:vAlign w:val="center"/>
          </w:tcPr>
          <w:p w14:paraId="6617B58B" w14:textId="0F9B6D1B" w:rsidR="006C7113" w:rsidRPr="00FD22D5" w:rsidRDefault="006C711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</w:tc>
        <w:tc>
          <w:tcPr>
            <w:tcW w:w="2978" w:type="pct"/>
            <w:vAlign w:val="center"/>
          </w:tcPr>
          <w:p w14:paraId="369C87FD" w14:textId="4A525AEC" w:rsidR="006C7113" w:rsidRPr="00FD22D5" w:rsidRDefault="00CF3814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dopuszczalna masa całkowita</w:t>
            </w:r>
          </w:p>
        </w:tc>
        <w:tc>
          <w:tcPr>
            <w:tcW w:w="1684" w:type="pct"/>
            <w:vAlign w:val="center"/>
          </w:tcPr>
          <w:p w14:paraId="2E19BD5E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28E8BA76" w14:textId="77777777" w:rsidTr="00E849FA">
        <w:tc>
          <w:tcPr>
            <w:tcW w:w="338" w:type="pct"/>
            <w:vAlign w:val="center"/>
          </w:tcPr>
          <w:p w14:paraId="272BAAFE" w14:textId="675F5A01" w:rsidR="006C7113" w:rsidRPr="00FD22D5" w:rsidRDefault="00E849FA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2978" w:type="pct"/>
            <w:vAlign w:val="center"/>
          </w:tcPr>
          <w:p w14:paraId="514B964F" w14:textId="60592D3D" w:rsidR="006C7113" w:rsidRPr="00FD22D5" w:rsidRDefault="00CF3814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ładowność</w:t>
            </w:r>
          </w:p>
        </w:tc>
        <w:tc>
          <w:tcPr>
            <w:tcW w:w="1684" w:type="pct"/>
            <w:vAlign w:val="center"/>
          </w:tcPr>
          <w:p w14:paraId="5BD22BD7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36891122" w14:textId="77777777" w:rsidTr="00E849FA">
        <w:tc>
          <w:tcPr>
            <w:tcW w:w="338" w:type="pct"/>
            <w:vAlign w:val="center"/>
          </w:tcPr>
          <w:p w14:paraId="0346152A" w14:textId="500CCB74" w:rsidR="006C7113" w:rsidRPr="00FD22D5" w:rsidRDefault="00E849FA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2978" w:type="pct"/>
            <w:vAlign w:val="center"/>
          </w:tcPr>
          <w:p w14:paraId="32A6ACFF" w14:textId="582979FD" w:rsidR="006C7113" w:rsidRPr="00FD22D5" w:rsidRDefault="00CF3814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liczba osi</w:t>
            </w:r>
          </w:p>
        </w:tc>
        <w:tc>
          <w:tcPr>
            <w:tcW w:w="1684" w:type="pct"/>
            <w:vAlign w:val="center"/>
          </w:tcPr>
          <w:p w14:paraId="3F478A15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58C88339" w14:textId="77777777" w:rsidTr="00E849FA">
        <w:tc>
          <w:tcPr>
            <w:tcW w:w="338" w:type="pct"/>
            <w:vAlign w:val="center"/>
          </w:tcPr>
          <w:p w14:paraId="43632675" w14:textId="15E5FAFC" w:rsidR="006C7113" w:rsidRPr="00FD22D5" w:rsidRDefault="00E849FA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2978" w:type="pct"/>
            <w:vAlign w:val="center"/>
          </w:tcPr>
          <w:p w14:paraId="4DC73FED" w14:textId="71E9AF02" w:rsidR="006C7113" w:rsidRPr="00FD22D5" w:rsidRDefault="00CF3814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grubość blachy podłogi/ściany</w:t>
            </w:r>
          </w:p>
        </w:tc>
        <w:tc>
          <w:tcPr>
            <w:tcW w:w="1684" w:type="pct"/>
            <w:vAlign w:val="center"/>
          </w:tcPr>
          <w:p w14:paraId="6FEC56BD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0833" w14:paraId="6B4D153D" w14:textId="77777777" w:rsidTr="00E849FA">
        <w:tc>
          <w:tcPr>
            <w:tcW w:w="338" w:type="pct"/>
            <w:vAlign w:val="center"/>
          </w:tcPr>
          <w:p w14:paraId="3B791583" w14:textId="24B43E73" w:rsidR="0097083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2978" w:type="pct"/>
            <w:vAlign w:val="center"/>
          </w:tcPr>
          <w:p w14:paraId="2F3B1C6E" w14:textId="07BC1D67" w:rsidR="00970833" w:rsidRPr="00FD22D5" w:rsidRDefault="00970833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szerokość</w:t>
            </w:r>
          </w:p>
        </w:tc>
        <w:tc>
          <w:tcPr>
            <w:tcW w:w="1684" w:type="pct"/>
            <w:vAlign w:val="center"/>
          </w:tcPr>
          <w:p w14:paraId="09BE79A3" w14:textId="77777777" w:rsidR="00970833" w:rsidRPr="00FD22D5" w:rsidRDefault="0097083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0833" w14:paraId="60168663" w14:textId="77777777" w:rsidTr="00E849FA">
        <w:tc>
          <w:tcPr>
            <w:tcW w:w="338" w:type="pct"/>
            <w:vAlign w:val="center"/>
          </w:tcPr>
          <w:p w14:paraId="3CD82EFD" w14:textId="31CC751B" w:rsidR="0097083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2978" w:type="pct"/>
            <w:vAlign w:val="center"/>
          </w:tcPr>
          <w:p w14:paraId="4C8F746E" w14:textId="1ECFCB3A" w:rsidR="00970833" w:rsidRPr="00FD22D5" w:rsidRDefault="00970833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długość</w:t>
            </w:r>
          </w:p>
        </w:tc>
        <w:tc>
          <w:tcPr>
            <w:tcW w:w="1684" w:type="pct"/>
            <w:vAlign w:val="center"/>
          </w:tcPr>
          <w:p w14:paraId="3672759B" w14:textId="77777777" w:rsidR="00970833" w:rsidRPr="00FD22D5" w:rsidRDefault="0097083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0A1F46D2" w14:textId="77777777" w:rsidTr="00E849FA">
        <w:tc>
          <w:tcPr>
            <w:tcW w:w="338" w:type="pct"/>
            <w:vAlign w:val="center"/>
          </w:tcPr>
          <w:p w14:paraId="4C6BAFCE" w14:textId="10A03A81" w:rsidR="006C7113" w:rsidRPr="00FD22D5" w:rsidRDefault="00E849FA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2978" w:type="pct"/>
            <w:vAlign w:val="center"/>
          </w:tcPr>
          <w:p w14:paraId="5A444B99" w14:textId="0001ACD6" w:rsidR="006C7113" w:rsidRPr="00FD22D5" w:rsidRDefault="00CF3814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centralne ryglowanie ścian</w:t>
            </w:r>
          </w:p>
        </w:tc>
        <w:tc>
          <w:tcPr>
            <w:tcW w:w="1684" w:type="pct"/>
            <w:vAlign w:val="center"/>
          </w:tcPr>
          <w:p w14:paraId="09151DA7" w14:textId="5B5048C9" w:rsidR="006C7113" w:rsidRPr="00FD22D5" w:rsidRDefault="00CF3814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6C7113" w14:paraId="2BCCFBBB" w14:textId="77777777" w:rsidTr="00E849FA">
        <w:tc>
          <w:tcPr>
            <w:tcW w:w="338" w:type="pct"/>
            <w:vAlign w:val="center"/>
          </w:tcPr>
          <w:p w14:paraId="6CEC8DC6" w14:textId="6DF1329D" w:rsidR="006C7113" w:rsidRPr="00FD22D5" w:rsidRDefault="00E849FA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2978" w:type="pct"/>
            <w:vAlign w:val="center"/>
          </w:tcPr>
          <w:p w14:paraId="4A07DA91" w14:textId="54198B3B" w:rsidR="006C7113" w:rsidRPr="00FD22D5" w:rsidRDefault="00CF3814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wysokość ścian skrzyni ładunkowej</w:t>
            </w:r>
          </w:p>
        </w:tc>
        <w:tc>
          <w:tcPr>
            <w:tcW w:w="1684" w:type="pct"/>
            <w:vAlign w:val="center"/>
          </w:tcPr>
          <w:p w14:paraId="2A58CD69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37862CFD" w14:textId="77777777" w:rsidTr="00E849FA">
        <w:tc>
          <w:tcPr>
            <w:tcW w:w="338" w:type="pct"/>
            <w:vAlign w:val="center"/>
          </w:tcPr>
          <w:p w14:paraId="7DD2D059" w14:textId="34C0AD77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1B8FCF75" w14:textId="4C88E2A8" w:rsidR="006C7113" w:rsidRPr="00FD22D5" w:rsidRDefault="00CF3814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sprężyny wspomagające otwieranie ścian bocznych</w:t>
            </w:r>
          </w:p>
        </w:tc>
        <w:tc>
          <w:tcPr>
            <w:tcW w:w="1684" w:type="pct"/>
            <w:vAlign w:val="center"/>
          </w:tcPr>
          <w:p w14:paraId="77168F58" w14:textId="635DC3DA" w:rsidR="006C7113" w:rsidRPr="00FD22D5" w:rsidRDefault="00CF3814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6C7113" w14:paraId="73648F70" w14:textId="77777777" w:rsidTr="00E849FA">
        <w:tc>
          <w:tcPr>
            <w:tcW w:w="338" w:type="pct"/>
            <w:vAlign w:val="center"/>
          </w:tcPr>
          <w:p w14:paraId="3178AFDE" w14:textId="68AACB48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7DFF95D6" w14:textId="11463EDF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system wywrotu przyczepy trójstronny z siłownikiem hydraulicznym oraz zaworem odcinającym układ hydrauliczny</w:t>
            </w:r>
          </w:p>
        </w:tc>
        <w:tc>
          <w:tcPr>
            <w:tcW w:w="1684" w:type="pct"/>
            <w:vAlign w:val="center"/>
          </w:tcPr>
          <w:p w14:paraId="512429CD" w14:textId="4EE6B6B2" w:rsidR="006C7113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6C7113" w14:paraId="29ACABB3" w14:textId="77777777" w:rsidTr="00E849FA">
        <w:tc>
          <w:tcPr>
            <w:tcW w:w="338" w:type="pct"/>
            <w:vAlign w:val="center"/>
          </w:tcPr>
          <w:p w14:paraId="73DFA017" w14:textId="1065948B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650D7B7A" w14:textId="6254FC9A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kąt wywrotu skrzyni ładunkowej (do tyłu, na boki)</w:t>
            </w:r>
          </w:p>
        </w:tc>
        <w:tc>
          <w:tcPr>
            <w:tcW w:w="1684" w:type="pct"/>
            <w:vAlign w:val="center"/>
          </w:tcPr>
          <w:p w14:paraId="5146F187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5CF49B8B" w14:textId="77777777" w:rsidTr="00E849FA">
        <w:tc>
          <w:tcPr>
            <w:tcW w:w="338" w:type="pct"/>
            <w:vAlign w:val="center"/>
          </w:tcPr>
          <w:p w14:paraId="6043BBD4" w14:textId="544C76F3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2189B100" w14:textId="3EFE88BF" w:rsidR="000740B0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instalacja hamulcowa pneumatyczna dwuobwodowa z ręczną regulacją siły hamowania</w:t>
            </w:r>
          </w:p>
        </w:tc>
        <w:tc>
          <w:tcPr>
            <w:tcW w:w="1684" w:type="pct"/>
            <w:vAlign w:val="center"/>
          </w:tcPr>
          <w:p w14:paraId="3A57FF94" w14:textId="45D0DB4E" w:rsidR="006C7113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6C7113" w14:paraId="694EDB12" w14:textId="77777777" w:rsidTr="00E849FA">
        <w:tc>
          <w:tcPr>
            <w:tcW w:w="338" w:type="pct"/>
            <w:vAlign w:val="center"/>
          </w:tcPr>
          <w:p w14:paraId="2F0007FA" w14:textId="3FBB1849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2F3ECB8D" w14:textId="294ADC35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instalacja elektryczna i oświetleniowa 12V, spełniająca wymogi ruchu drogowego</w:t>
            </w:r>
          </w:p>
        </w:tc>
        <w:tc>
          <w:tcPr>
            <w:tcW w:w="1684" w:type="pct"/>
            <w:vAlign w:val="center"/>
          </w:tcPr>
          <w:p w14:paraId="1713AFE0" w14:textId="37EE98D3" w:rsidR="006C7113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6C7113" w14:paraId="47CF6A8B" w14:textId="77777777" w:rsidTr="00E849FA">
        <w:tc>
          <w:tcPr>
            <w:tcW w:w="338" w:type="pct"/>
            <w:vAlign w:val="center"/>
          </w:tcPr>
          <w:p w14:paraId="1137324F" w14:textId="5F70D329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0D91C257" w14:textId="3CBF8006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kratki zabezpieczające przed uszkodzeniem tylne lampy oświetleniowe</w:t>
            </w:r>
          </w:p>
        </w:tc>
        <w:tc>
          <w:tcPr>
            <w:tcW w:w="1684" w:type="pct"/>
            <w:vAlign w:val="center"/>
          </w:tcPr>
          <w:p w14:paraId="2BD93B94" w14:textId="3952CBCC" w:rsidR="006C7113" w:rsidRPr="00FD22D5" w:rsidRDefault="00DB4687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6C7113" w14:paraId="37250DD5" w14:textId="77777777" w:rsidTr="00E849FA">
        <w:tc>
          <w:tcPr>
            <w:tcW w:w="338" w:type="pct"/>
            <w:vAlign w:val="center"/>
          </w:tcPr>
          <w:p w14:paraId="7B371ECC" w14:textId="4E69B4C2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0CA5832E" w14:textId="653C3031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dyszel uniwersalny sztywny do łączenia z dolnym/górnym zaczepem ciągnika</w:t>
            </w:r>
          </w:p>
        </w:tc>
        <w:tc>
          <w:tcPr>
            <w:tcW w:w="1684" w:type="pct"/>
            <w:vAlign w:val="center"/>
          </w:tcPr>
          <w:p w14:paraId="44A633FB" w14:textId="5111B3C6" w:rsidR="006C7113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0740B0" w14:paraId="520D9E87" w14:textId="77777777" w:rsidTr="00E849FA">
        <w:tc>
          <w:tcPr>
            <w:tcW w:w="338" w:type="pct"/>
            <w:vMerge w:val="restart"/>
            <w:vAlign w:val="center"/>
          </w:tcPr>
          <w:p w14:paraId="23908291" w14:textId="320CB88B" w:rsidR="000740B0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tcBorders>
              <w:bottom w:val="single" w:sz="4" w:space="0" w:color="FFFFFF" w:themeColor="background1"/>
            </w:tcBorders>
            <w:vAlign w:val="center"/>
          </w:tcPr>
          <w:p w14:paraId="79EDB483" w14:textId="59820869" w:rsidR="000740B0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hydrauliczna nożycowa podpora dyszla z ruchomą stopą wraz z zabezpieczeniem przed złożeniem, lub</w:t>
            </w:r>
          </w:p>
        </w:tc>
        <w:tc>
          <w:tcPr>
            <w:tcW w:w="1684" w:type="pct"/>
            <w:tcBorders>
              <w:bottom w:val="single" w:sz="4" w:space="0" w:color="FFFFFF" w:themeColor="background1"/>
            </w:tcBorders>
            <w:vAlign w:val="center"/>
          </w:tcPr>
          <w:p w14:paraId="2F32FC81" w14:textId="3A6E1D47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0740B0" w14:paraId="77EEB4C7" w14:textId="77777777" w:rsidTr="00E849FA">
        <w:tc>
          <w:tcPr>
            <w:tcW w:w="338" w:type="pct"/>
            <w:vMerge/>
            <w:vAlign w:val="center"/>
          </w:tcPr>
          <w:p w14:paraId="6F878DB0" w14:textId="77777777" w:rsidR="000740B0" w:rsidRPr="00FD22D5" w:rsidRDefault="000740B0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FFFFFF" w:themeColor="background1"/>
            </w:tcBorders>
            <w:vAlign w:val="center"/>
          </w:tcPr>
          <w:p w14:paraId="3E538150" w14:textId="57D12EC2" w:rsidR="000740B0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mechaniczna teleskopowa podpora dyszla ze sztywną stopą</w:t>
            </w:r>
          </w:p>
        </w:tc>
        <w:tc>
          <w:tcPr>
            <w:tcW w:w="1684" w:type="pct"/>
            <w:tcBorders>
              <w:top w:val="single" w:sz="4" w:space="0" w:color="FFFFFF" w:themeColor="background1"/>
            </w:tcBorders>
            <w:vAlign w:val="center"/>
          </w:tcPr>
          <w:p w14:paraId="2494B4F4" w14:textId="0EFBA637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6C7113" w14:paraId="41043872" w14:textId="77777777" w:rsidTr="00E849FA">
        <w:tc>
          <w:tcPr>
            <w:tcW w:w="338" w:type="pct"/>
            <w:vAlign w:val="center"/>
          </w:tcPr>
          <w:p w14:paraId="1B9A22B7" w14:textId="066B62AA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03329A08" w14:textId="7829F9B9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układ jezdny</w:t>
            </w:r>
          </w:p>
        </w:tc>
        <w:tc>
          <w:tcPr>
            <w:tcW w:w="1684" w:type="pct"/>
            <w:vAlign w:val="center"/>
          </w:tcPr>
          <w:p w14:paraId="474BC653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52567187" w14:textId="77777777" w:rsidTr="00E849FA">
        <w:tc>
          <w:tcPr>
            <w:tcW w:w="338" w:type="pct"/>
            <w:vAlign w:val="center"/>
          </w:tcPr>
          <w:p w14:paraId="59F6332C" w14:textId="18B36107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5515FCF2" w14:textId="76969A21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układ zawieszenia</w:t>
            </w:r>
          </w:p>
        </w:tc>
        <w:tc>
          <w:tcPr>
            <w:tcW w:w="1684" w:type="pct"/>
            <w:vAlign w:val="center"/>
          </w:tcPr>
          <w:p w14:paraId="4795A136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30380D59" w14:textId="77777777" w:rsidTr="00E849FA">
        <w:tc>
          <w:tcPr>
            <w:tcW w:w="338" w:type="pct"/>
            <w:vAlign w:val="center"/>
          </w:tcPr>
          <w:p w14:paraId="594E2ADF" w14:textId="2AD25670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26CF9D42" w14:textId="1037E6B5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prędkość konstrukcyjna</w:t>
            </w:r>
          </w:p>
        </w:tc>
        <w:tc>
          <w:tcPr>
            <w:tcW w:w="1684" w:type="pct"/>
            <w:vAlign w:val="center"/>
          </w:tcPr>
          <w:p w14:paraId="05D0A434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C7113" w14:paraId="1C2C8176" w14:textId="77777777" w:rsidTr="00E849FA">
        <w:tc>
          <w:tcPr>
            <w:tcW w:w="338" w:type="pct"/>
            <w:vAlign w:val="center"/>
          </w:tcPr>
          <w:p w14:paraId="7164DA7B" w14:textId="0E123AF2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451EA801" w14:textId="69146E5E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ogumienie</w:t>
            </w:r>
            <w:r w:rsidR="00131CA7">
              <w:rPr>
                <w:rFonts w:ascii="Verdana" w:hAnsi="Verdana"/>
                <w:sz w:val="18"/>
                <w:szCs w:val="18"/>
              </w:rPr>
              <w:t xml:space="preserve"> kół</w:t>
            </w:r>
          </w:p>
        </w:tc>
        <w:tc>
          <w:tcPr>
            <w:tcW w:w="1684" w:type="pct"/>
            <w:vAlign w:val="center"/>
          </w:tcPr>
          <w:p w14:paraId="44200A00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70833" w14:paraId="73F45279" w14:textId="77777777" w:rsidTr="00E849FA">
        <w:tc>
          <w:tcPr>
            <w:tcW w:w="338" w:type="pct"/>
            <w:vAlign w:val="center"/>
          </w:tcPr>
          <w:p w14:paraId="7AFE407A" w14:textId="6C6BFB9A" w:rsidR="0097083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</w:t>
            </w:r>
          </w:p>
        </w:tc>
        <w:tc>
          <w:tcPr>
            <w:tcW w:w="2978" w:type="pct"/>
            <w:vAlign w:val="center"/>
          </w:tcPr>
          <w:p w14:paraId="06FC8B00" w14:textId="61DDF38B" w:rsidR="00970833" w:rsidRPr="00FD22D5" w:rsidRDefault="00970833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błotniki kół</w:t>
            </w:r>
          </w:p>
        </w:tc>
        <w:tc>
          <w:tcPr>
            <w:tcW w:w="1684" w:type="pct"/>
            <w:vAlign w:val="center"/>
          </w:tcPr>
          <w:p w14:paraId="216D2A16" w14:textId="117B0636" w:rsidR="00970833" w:rsidRPr="00FD22D5" w:rsidRDefault="0097083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970833" w14:paraId="0F1B0413" w14:textId="77777777" w:rsidTr="00E849FA">
        <w:tc>
          <w:tcPr>
            <w:tcW w:w="338" w:type="pct"/>
            <w:vAlign w:val="center"/>
          </w:tcPr>
          <w:p w14:paraId="0AFD4C32" w14:textId="05A02ACD" w:rsidR="0097083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23.</w:t>
            </w:r>
          </w:p>
        </w:tc>
        <w:tc>
          <w:tcPr>
            <w:tcW w:w="2978" w:type="pct"/>
            <w:vAlign w:val="center"/>
          </w:tcPr>
          <w:p w14:paraId="3260BEF4" w14:textId="38DE62B0" w:rsidR="00970833" w:rsidRPr="00FD22D5" w:rsidRDefault="00970833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stelaż oraz plandeka zabezpieczająca sypki ładunek</w:t>
            </w:r>
          </w:p>
        </w:tc>
        <w:tc>
          <w:tcPr>
            <w:tcW w:w="1684" w:type="pct"/>
            <w:vAlign w:val="center"/>
          </w:tcPr>
          <w:p w14:paraId="448A7799" w14:textId="37A9F07A" w:rsidR="00970833" w:rsidRPr="00FD22D5" w:rsidRDefault="0097083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970833" w14:paraId="623F90A6" w14:textId="77777777" w:rsidTr="00E849FA">
        <w:tc>
          <w:tcPr>
            <w:tcW w:w="338" w:type="pct"/>
            <w:vAlign w:val="center"/>
          </w:tcPr>
          <w:p w14:paraId="08AD3EFE" w14:textId="6C96A4A8" w:rsidR="0097083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24.</w:t>
            </w:r>
          </w:p>
        </w:tc>
        <w:tc>
          <w:tcPr>
            <w:tcW w:w="2978" w:type="pct"/>
            <w:vAlign w:val="center"/>
          </w:tcPr>
          <w:p w14:paraId="795642ED" w14:textId="75CED41D" w:rsidR="00970833" w:rsidRPr="00FD22D5" w:rsidRDefault="00970833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tylny zaczep manualny plus przyłącza hydrauliki, oświetlenia i pneumatyki dla drugiej przyczepy</w:t>
            </w:r>
          </w:p>
        </w:tc>
        <w:tc>
          <w:tcPr>
            <w:tcW w:w="1684" w:type="pct"/>
            <w:vAlign w:val="center"/>
          </w:tcPr>
          <w:p w14:paraId="7D528830" w14:textId="0D7B4E44" w:rsidR="00970833" w:rsidRPr="00FD22D5" w:rsidRDefault="0097083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6C7113" w14:paraId="05F802E7" w14:textId="77777777" w:rsidTr="00E849FA">
        <w:tc>
          <w:tcPr>
            <w:tcW w:w="338" w:type="pct"/>
            <w:vAlign w:val="center"/>
          </w:tcPr>
          <w:p w14:paraId="726F4F13" w14:textId="575C5FF2" w:rsidR="006C7113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vAlign w:val="center"/>
          </w:tcPr>
          <w:p w14:paraId="3339897C" w14:textId="6BA9DBD1" w:rsidR="006C7113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kolorystyka malowania podwozia i skrzyni ładunkowej</w:t>
            </w:r>
          </w:p>
        </w:tc>
        <w:tc>
          <w:tcPr>
            <w:tcW w:w="1684" w:type="pct"/>
            <w:vAlign w:val="center"/>
          </w:tcPr>
          <w:p w14:paraId="415C1E02" w14:textId="77777777" w:rsidR="006C7113" w:rsidRPr="00FD22D5" w:rsidRDefault="006C7113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740B0" w14:paraId="68786179" w14:textId="77777777" w:rsidTr="00E849FA">
        <w:tc>
          <w:tcPr>
            <w:tcW w:w="338" w:type="pct"/>
            <w:vMerge w:val="restart"/>
            <w:vAlign w:val="center"/>
          </w:tcPr>
          <w:p w14:paraId="16941909" w14:textId="02DFE459" w:rsidR="000740B0" w:rsidRPr="00FD22D5" w:rsidRDefault="00970833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  <w:r w:rsidR="00E849FA" w:rsidRPr="00FD22D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978" w:type="pct"/>
            <w:tcBorders>
              <w:bottom w:val="single" w:sz="4" w:space="0" w:color="FFFFFF" w:themeColor="background1"/>
            </w:tcBorders>
            <w:vAlign w:val="center"/>
          </w:tcPr>
          <w:p w14:paraId="4A911BD3" w14:textId="4FE769B0" w:rsidR="000740B0" w:rsidRPr="00FD22D5" w:rsidRDefault="000740B0" w:rsidP="00806F7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  <w:u w:val="single"/>
              </w:rPr>
              <w:t>wyposażenie dodatkowe:</w:t>
            </w:r>
            <w:r w:rsidRPr="00FD22D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684" w:type="pct"/>
            <w:tcBorders>
              <w:bottom w:val="single" w:sz="4" w:space="0" w:color="FFFFFF" w:themeColor="background1"/>
            </w:tcBorders>
            <w:vAlign w:val="center"/>
          </w:tcPr>
          <w:p w14:paraId="3BE55847" w14:textId="216D38B2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06F7E" w14:paraId="4B70F18A" w14:textId="77777777" w:rsidTr="00806F7E">
        <w:tc>
          <w:tcPr>
            <w:tcW w:w="338" w:type="pct"/>
            <w:vMerge/>
            <w:vAlign w:val="center"/>
          </w:tcPr>
          <w:p w14:paraId="6BFD4405" w14:textId="77777777" w:rsidR="00806F7E" w:rsidRPr="00FD22D5" w:rsidRDefault="00806F7E" w:rsidP="00E849FA">
            <w:pPr>
              <w:spacing w:before="60" w:after="60"/>
              <w:ind w:left="-142"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277571" w14:textId="7BCE5D0D" w:rsidR="00806F7E" w:rsidRPr="00FD22D5" w:rsidRDefault="00806F7E" w:rsidP="006C7113">
            <w:pPr>
              <w:spacing w:before="60" w:after="60"/>
              <w:rPr>
                <w:rFonts w:ascii="Verdana" w:hAnsi="Verdana"/>
                <w:sz w:val="18"/>
                <w:szCs w:val="18"/>
                <w:u w:val="single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trójkąt ostrzegawczy</w:t>
            </w:r>
          </w:p>
        </w:tc>
        <w:tc>
          <w:tcPr>
            <w:tcW w:w="168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D1532D" w14:textId="7624D090" w:rsidR="00806F7E" w:rsidRPr="00FD22D5" w:rsidRDefault="00806F7E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0740B0" w14:paraId="203E37B3" w14:textId="77777777" w:rsidTr="00E849FA">
        <w:tc>
          <w:tcPr>
            <w:tcW w:w="338" w:type="pct"/>
            <w:vMerge/>
            <w:vAlign w:val="center"/>
          </w:tcPr>
          <w:p w14:paraId="6D405C4F" w14:textId="77777777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223E7B" w14:textId="65A6C8A1" w:rsidR="000740B0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trójkąt wyróżniający pojazdy wolno poruszające się</w:t>
            </w:r>
          </w:p>
        </w:tc>
        <w:tc>
          <w:tcPr>
            <w:tcW w:w="168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C3D139" w14:textId="6349D325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0740B0" w14:paraId="6A3E7081" w14:textId="77777777" w:rsidTr="00E849FA">
        <w:tc>
          <w:tcPr>
            <w:tcW w:w="338" w:type="pct"/>
            <w:vMerge/>
            <w:vAlign w:val="center"/>
          </w:tcPr>
          <w:p w14:paraId="487589B1" w14:textId="77777777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0302FDA" w14:textId="18CC271B" w:rsidR="000740B0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dwa kliny do kół</w:t>
            </w:r>
          </w:p>
        </w:tc>
        <w:tc>
          <w:tcPr>
            <w:tcW w:w="168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3A8B542" w14:textId="22361F2A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0740B0" w14:paraId="532E7A9A" w14:textId="77777777" w:rsidTr="00E849FA">
        <w:tc>
          <w:tcPr>
            <w:tcW w:w="338" w:type="pct"/>
            <w:vMerge/>
            <w:vAlign w:val="center"/>
          </w:tcPr>
          <w:p w14:paraId="48459DD9" w14:textId="77777777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1C55A2F" w14:textId="12869DF9" w:rsidR="000740B0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koło zapasowe</w:t>
            </w:r>
          </w:p>
        </w:tc>
        <w:tc>
          <w:tcPr>
            <w:tcW w:w="168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219A6E" w14:textId="1156573E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  <w:tr w:rsidR="000740B0" w14:paraId="09B8EBFE" w14:textId="77777777" w:rsidTr="00E849FA">
        <w:tc>
          <w:tcPr>
            <w:tcW w:w="338" w:type="pct"/>
            <w:vMerge/>
            <w:vAlign w:val="center"/>
          </w:tcPr>
          <w:p w14:paraId="7A495E84" w14:textId="77777777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8" w:type="pct"/>
            <w:tcBorders>
              <w:top w:val="single" w:sz="4" w:space="0" w:color="FFFFFF" w:themeColor="background1"/>
            </w:tcBorders>
            <w:vAlign w:val="center"/>
          </w:tcPr>
          <w:p w14:paraId="6BBBE370" w14:textId="057DB998" w:rsidR="000740B0" w:rsidRPr="00FD22D5" w:rsidRDefault="000740B0" w:rsidP="006C711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instrukcja obsługi w języku polskim</w:t>
            </w:r>
          </w:p>
        </w:tc>
        <w:tc>
          <w:tcPr>
            <w:tcW w:w="1684" w:type="pct"/>
            <w:tcBorders>
              <w:top w:val="single" w:sz="4" w:space="0" w:color="FFFFFF" w:themeColor="background1"/>
            </w:tcBorders>
            <w:vAlign w:val="center"/>
          </w:tcPr>
          <w:p w14:paraId="221138B3" w14:textId="385D95DA" w:rsidR="000740B0" w:rsidRPr="00FD22D5" w:rsidRDefault="000740B0" w:rsidP="006C7113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FD22D5">
              <w:rPr>
                <w:rFonts w:ascii="Verdana" w:hAnsi="Verdana"/>
                <w:sz w:val="18"/>
                <w:szCs w:val="18"/>
              </w:rPr>
              <w:t>[  ] tak     [  ] nie</w:t>
            </w:r>
          </w:p>
        </w:tc>
      </w:tr>
    </w:tbl>
    <w:p w14:paraId="02022CFF" w14:textId="3C58A3C0" w:rsidR="00CE0154" w:rsidRPr="00FD22D5" w:rsidRDefault="00FD22D5" w:rsidP="00DD021E">
      <w:pPr>
        <w:spacing w:before="120" w:after="120"/>
        <w:rPr>
          <w:rFonts w:ascii="Verdana" w:hAnsi="Verdana"/>
          <w:sz w:val="16"/>
          <w:szCs w:val="19"/>
        </w:rPr>
      </w:pPr>
      <w:r w:rsidRPr="00FD22D5">
        <w:rPr>
          <w:rFonts w:ascii="Verdana" w:hAnsi="Verdana"/>
          <w:sz w:val="16"/>
          <w:szCs w:val="19"/>
        </w:rPr>
        <w:t xml:space="preserve">* w punktach z odpowiedzią tak/nie należy wstawić znak </w:t>
      </w:r>
      <w:r w:rsidRPr="00FD22D5">
        <w:rPr>
          <w:rFonts w:ascii="Verdana" w:hAnsi="Verdana"/>
          <w:b/>
          <w:sz w:val="16"/>
          <w:szCs w:val="19"/>
        </w:rPr>
        <w:t>X</w:t>
      </w:r>
      <w:r w:rsidRPr="00FD22D5">
        <w:rPr>
          <w:rFonts w:ascii="Verdana" w:hAnsi="Verdana"/>
          <w:sz w:val="16"/>
          <w:szCs w:val="19"/>
        </w:rPr>
        <w:t xml:space="preserve"> w odpowiednie miejsce</w:t>
      </w:r>
    </w:p>
    <w:p w14:paraId="2F8EBED7" w14:textId="77777777" w:rsidR="00FD22D5" w:rsidRDefault="00FD22D5" w:rsidP="00DD021E">
      <w:pPr>
        <w:spacing w:before="120" w:after="120"/>
        <w:rPr>
          <w:rFonts w:ascii="Verdana" w:hAnsi="Verdana"/>
          <w:b/>
          <w:sz w:val="19"/>
          <w:szCs w:val="19"/>
        </w:rPr>
      </w:pPr>
    </w:p>
    <w:p w14:paraId="313C177F" w14:textId="77777777" w:rsidR="00DD021E" w:rsidRPr="00463CE1" w:rsidRDefault="00DD021E" w:rsidP="00DD021E">
      <w:pPr>
        <w:spacing w:before="120" w:after="120"/>
        <w:rPr>
          <w:rFonts w:ascii="Verdana" w:hAnsi="Verdana"/>
          <w:b/>
          <w:sz w:val="19"/>
          <w:szCs w:val="19"/>
        </w:rPr>
      </w:pPr>
      <w:r w:rsidRPr="00463CE1">
        <w:rPr>
          <w:rFonts w:ascii="Verdana" w:hAnsi="Verdana"/>
          <w:b/>
          <w:sz w:val="19"/>
          <w:szCs w:val="19"/>
        </w:rPr>
        <w:t>Ja niżej podpisany oświadczam, że:</w:t>
      </w:r>
    </w:p>
    <w:p w14:paraId="695E1DBA" w14:textId="085D683D" w:rsidR="00DD021E" w:rsidRPr="00463CE1" w:rsidRDefault="00DD021E" w:rsidP="00181D37">
      <w:pPr>
        <w:numPr>
          <w:ilvl w:val="0"/>
          <w:numId w:val="14"/>
        </w:numPr>
        <w:tabs>
          <w:tab w:val="clear" w:pos="360"/>
        </w:tabs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 xml:space="preserve">w ciągu ostatnich 3 lat wykonałem/łam ………………… </w:t>
      </w:r>
      <w:r w:rsidR="00CC70EF">
        <w:rPr>
          <w:rFonts w:ascii="Verdana" w:hAnsi="Verdana"/>
          <w:sz w:val="19"/>
          <w:szCs w:val="19"/>
          <w:lang w:eastAsia="pl-PL"/>
        </w:rPr>
        <w:t xml:space="preserve">zadania polegające na </w:t>
      </w:r>
      <w:r w:rsidR="00CC70EF" w:rsidRPr="00207A8C">
        <w:rPr>
          <w:rFonts w:ascii="Verdana" w:hAnsi="Verdana"/>
          <w:sz w:val="19"/>
          <w:szCs w:val="19"/>
          <w:lang w:eastAsia="pl-PL"/>
        </w:rPr>
        <w:t>dostaw</w:t>
      </w:r>
      <w:r w:rsidR="00CC70EF">
        <w:rPr>
          <w:rFonts w:ascii="Verdana" w:hAnsi="Verdana"/>
          <w:sz w:val="19"/>
          <w:szCs w:val="19"/>
          <w:lang w:eastAsia="pl-PL"/>
        </w:rPr>
        <w:t>ach</w:t>
      </w:r>
      <w:r w:rsidR="00CC70EF" w:rsidRPr="00207A8C">
        <w:rPr>
          <w:rFonts w:ascii="Verdana" w:hAnsi="Verdana"/>
          <w:sz w:val="19"/>
          <w:szCs w:val="19"/>
          <w:lang w:eastAsia="pl-PL"/>
        </w:rPr>
        <w:t xml:space="preserve"> </w:t>
      </w:r>
      <w:r w:rsidR="00CC70EF">
        <w:rPr>
          <w:rFonts w:ascii="Verdana" w:hAnsi="Verdana"/>
          <w:sz w:val="19"/>
          <w:szCs w:val="19"/>
        </w:rPr>
        <w:t>odpowiadających</w:t>
      </w:r>
      <w:r w:rsidR="00CC70EF" w:rsidRPr="00124E40">
        <w:rPr>
          <w:rFonts w:ascii="Verdana" w:hAnsi="Verdana"/>
          <w:sz w:val="19"/>
          <w:szCs w:val="19"/>
        </w:rPr>
        <w:t xml:space="preserve"> swoim rodzajem i wartościom dostawom stanowiącym przedmiot zamówienia</w:t>
      </w:r>
      <w:r w:rsidR="00CC70EF" w:rsidRPr="00463CE1">
        <w:rPr>
          <w:rFonts w:ascii="Verdana" w:hAnsi="Verdana"/>
          <w:sz w:val="19"/>
          <w:szCs w:val="19"/>
        </w:rPr>
        <w:t xml:space="preserve"> </w:t>
      </w:r>
      <w:r w:rsidRPr="00463CE1">
        <w:rPr>
          <w:rFonts w:ascii="Verdana" w:hAnsi="Verdana"/>
          <w:sz w:val="19"/>
          <w:szCs w:val="19"/>
        </w:rPr>
        <w:t>– wykaz tyc</w:t>
      </w:r>
      <w:r w:rsidR="00823DAB" w:rsidRPr="00463CE1">
        <w:rPr>
          <w:rFonts w:ascii="Verdana" w:hAnsi="Verdana"/>
          <w:sz w:val="19"/>
          <w:szCs w:val="19"/>
        </w:rPr>
        <w:t>h zadań</w:t>
      </w:r>
      <w:r w:rsidR="00DC5801" w:rsidRPr="00463CE1">
        <w:rPr>
          <w:rFonts w:ascii="Verdana" w:hAnsi="Verdana"/>
          <w:sz w:val="19"/>
          <w:szCs w:val="19"/>
        </w:rPr>
        <w:t xml:space="preserve"> obejmuje załącznik nr 3 do </w:t>
      </w:r>
      <w:r w:rsidRPr="00463CE1">
        <w:rPr>
          <w:rFonts w:ascii="Verdana" w:hAnsi="Verdana"/>
          <w:sz w:val="19"/>
          <w:szCs w:val="19"/>
        </w:rPr>
        <w:t>niniejszej oferty,</w:t>
      </w:r>
    </w:p>
    <w:p w14:paraId="63AA82C1" w14:textId="77777777" w:rsidR="00DD021E" w:rsidRPr="00463CE1" w:rsidRDefault="00DD021E" w:rsidP="00181D37">
      <w:pPr>
        <w:numPr>
          <w:ilvl w:val="0"/>
          <w:numId w:val="14"/>
        </w:numPr>
        <w:tabs>
          <w:tab w:val="clear" w:pos="360"/>
        </w:tabs>
        <w:suppressAutoHyphens w:val="0"/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Verdana" w:hAnsi="Verdana" w:cs="Arial"/>
          <w:color w:val="000000"/>
          <w:sz w:val="19"/>
          <w:szCs w:val="19"/>
          <w:lang w:eastAsia="pl-PL"/>
        </w:rPr>
      </w:pPr>
      <w:r w:rsidRPr="00463CE1">
        <w:rPr>
          <w:rFonts w:ascii="Verdana" w:hAnsi="Verdana" w:cs="Arial"/>
          <w:color w:val="000000"/>
          <w:sz w:val="19"/>
          <w:szCs w:val="19"/>
          <w:lang w:eastAsia="pl-PL"/>
        </w:rPr>
        <w:lastRenderedPageBreak/>
        <w:t>posiadam uprawnienia do wykonywania określonej działalności lub czynności, jeżeli ustawy nakładają obowiązek posiadania takich uprawnień,</w:t>
      </w:r>
    </w:p>
    <w:p w14:paraId="1F6717EF" w14:textId="77777777" w:rsidR="00DD021E" w:rsidRPr="00463CE1" w:rsidRDefault="00DD021E" w:rsidP="00181D37">
      <w:pPr>
        <w:numPr>
          <w:ilvl w:val="0"/>
          <w:numId w:val="14"/>
        </w:numPr>
        <w:tabs>
          <w:tab w:val="clear" w:pos="360"/>
        </w:tabs>
        <w:suppressAutoHyphens w:val="0"/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Verdana" w:hAnsi="Verdana" w:cs="Arial"/>
          <w:color w:val="000000"/>
          <w:sz w:val="19"/>
          <w:szCs w:val="19"/>
          <w:lang w:eastAsia="pl-PL"/>
        </w:rPr>
      </w:pPr>
      <w:r w:rsidRPr="00463CE1">
        <w:rPr>
          <w:rFonts w:ascii="Verdana" w:hAnsi="Verdana" w:cs="Arial"/>
          <w:color w:val="000000"/>
          <w:sz w:val="19"/>
          <w:szCs w:val="19"/>
          <w:lang w:eastAsia="pl-PL"/>
        </w:rPr>
        <w:t>posiadam niezbędną wiedzę i doświadczenie oraz potencjał techniczny, a także dysponuję osobami zdolnymi do wykonania zamówienia,</w:t>
      </w:r>
    </w:p>
    <w:p w14:paraId="510DDBED" w14:textId="77777777" w:rsidR="00DD021E" w:rsidRPr="00463CE1" w:rsidRDefault="00DD021E" w:rsidP="00181D37">
      <w:pPr>
        <w:numPr>
          <w:ilvl w:val="0"/>
          <w:numId w:val="14"/>
        </w:numPr>
        <w:tabs>
          <w:tab w:val="clear" w:pos="360"/>
        </w:tabs>
        <w:suppressAutoHyphens w:val="0"/>
        <w:autoSpaceDE w:val="0"/>
        <w:autoSpaceDN w:val="0"/>
        <w:adjustRightInd w:val="0"/>
        <w:spacing w:before="120" w:after="120"/>
        <w:ind w:left="567" w:hanging="357"/>
        <w:jc w:val="both"/>
        <w:rPr>
          <w:rFonts w:ascii="Verdana" w:hAnsi="Verdana" w:cs="Arial"/>
          <w:color w:val="000000"/>
          <w:sz w:val="19"/>
          <w:szCs w:val="19"/>
          <w:lang w:eastAsia="pl-PL"/>
        </w:rPr>
      </w:pPr>
      <w:r w:rsidRPr="00463CE1">
        <w:rPr>
          <w:rFonts w:ascii="Verdana" w:hAnsi="Verdana" w:cs="Arial"/>
          <w:color w:val="000000"/>
          <w:sz w:val="19"/>
          <w:szCs w:val="19"/>
          <w:lang w:eastAsia="pl-PL"/>
        </w:rPr>
        <w:t>znajduję się w sytuacji ekonomicznej i finansowej zapewniającej wykonanie zamówienia,</w:t>
      </w:r>
    </w:p>
    <w:p w14:paraId="1BBB0477" w14:textId="721C8D14" w:rsidR="00DD021E" w:rsidRPr="00463CE1" w:rsidRDefault="00DD021E" w:rsidP="00181D37">
      <w:pPr>
        <w:numPr>
          <w:ilvl w:val="0"/>
          <w:numId w:val="14"/>
        </w:numPr>
        <w:tabs>
          <w:tab w:val="clear" w:pos="360"/>
        </w:tabs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zapoznałem/łam się z warunkami Specyfikacji i</w:t>
      </w:r>
      <w:r w:rsidR="00C658E1" w:rsidRPr="00463CE1">
        <w:rPr>
          <w:rFonts w:ascii="Verdana" w:hAnsi="Verdana"/>
          <w:sz w:val="19"/>
          <w:szCs w:val="19"/>
        </w:rPr>
        <w:t xml:space="preserve"> nie wnoszę do niej zastrzeżeń</w:t>
      </w:r>
      <w:r w:rsidR="00C658E1" w:rsidRPr="00463CE1">
        <w:rPr>
          <w:rFonts w:ascii="Verdana" w:hAnsi="Verdana"/>
          <w:sz w:val="19"/>
          <w:szCs w:val="19"/>
        </w:rPr>
        <w:br/>
      </w:r>
      <w:r w:rsidR="00C04CFD">
        <w:rPr>
          <w:rFonts w:ascii="Verdana" w:hAnsi="Verdana"/>
          <w:sz w:val="19"/>
          <w:szCs w:val="19"/>
        </w:rPr>
        <w:t>oraz przyjmuję</w:t>
      </w:r>
      <w:r w:rsidRPr="00463CE1">
        <w:rPr>
          <w:rFonts w:ascii="Verdana" w:hAnsi="Verdana"/>
          <w:sz w:val="19"/>
          <w:szCs w:val="19"/>
        </w:rPr>
        <w:t xml:space="preserve"> warunki w niej zawarte,</w:t>
      </w:r>
    </w:p>
    <w:p w14:paraId="70A71C40" w14:textId="77777777" w:rsidR="00DD021E" w:rsidRPr="00463CE1" w:rsidRDefault="00DD021E" w:rsidP="00181D37">
      <w:pPr>
        <w:numPr>
          <w:ilvl w:val="0"/>
          <w:numId w:val="14"/>
        </w:numPr>
        <w:tabs>
          <w:tab w:val="clear" w:pos="360"/>
        </w:tabs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zapoznałem/łam się z postanowieniami załączonego do Specyfikacji projektu umowy i akceptuję go bez zastrzeżeń,</w:t>
      </w:r>
    </w:p>
    <w:p w14:paraId="55F3A6FB" w14:textId="77777777" w:rsidR="00DD021E" w:rsidRPr="00463CE1" w:rsidRDefault="00DD021E" w:rsidP="00181D37">
      <w:pPr>
        <w:numPr>
          <w:ilvl w:val="0"/>
          <w:numId w:val="14"/>
        </w:numPr>
        <w:tabs>
          <w:tab w:val="clear" w:pos="360"/>
        </w:tabs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>pozyskałem/łam wszystkie informacje pozwalające na sporządzenie oferty oraz wykonanie  zamówienia,</w:t>
      </w:r>
    </w:p>
    <w:p w14:paraId="2E0782FB" w14:textId="77777777" w:rsidR="007D39F4" w:rsidRDefault="00DD021E" w:rsidP="007D39F4">
      <w:pPr>
        <w:numPr>
          <w:ilvl w:val="0"/>
          <w:numId w:val="14"/>
        </w:numPr>
        <w:tabs>
          <w:tab w:val="clear" w:pos="360"/>
        </w:tabs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463CE1">
        <w:rPr>
          <w:rFonts w:ascii="Verdana" w:hAnsi="Verdana"/>
          <w:sz w:val="19"/>
          <w:szCs w:val="19"/>
        </w:rPr>
        <w:t xml:space="preserve">niniejsza oferta jest ważna przez </w:t>
      </w:r>
      <w:r w:rsidR="00CD17A2" w:rsidRPr="00463CE1">
        <w:rPr>
          <w:rFonts w:ascii="Verdana" w:hAnsi="Verdana"/>
          <w:b/>
          <w:sz w:val="19"/>
          <w:szCs w:val="19"/>
        </w:rPr>
        <w:t>3</w:t>
      </w:r>
      <w:r w:rsidRPr="00463CE1">
        <w:rPr>
          <w:rFonts w:ascii="Verdana" w:hAnsi="Verdana"/>
          <w:b/>
          <w:sz w:val="19"/>
          <w:szCs w:val="19"/>
        </w:rPr>
        <w:t>0</w:t>
      </w:r>
      <w:r w:rsidRPr="00463CE1">
        <w:rPr>
          <w:rFonts w:ascii="Verdana" w:hAnsi="Verdana"/>
          <w:sz w:val="19"/>
          <w:szCs w:val="19"/>
        </w:rPr>
        <w:t xml:space="preserve"> </w:t>
      </w:r>
      <w:r w:rsidRPr="00463CE1">
        <w:rPr>
          <w:rFonts w:ascii="Verdana" w:hAnsi="Verdana"/>
          <w:b/>
          <w:sz w:val="19"/>
          <w:szCs w:val="19"/>
        </w:rPr>
        <w:t>dni</w:t>
      </w:r>
      <w:r w:rsidRPr="00463CE1">
        <w:rPr>
          <w:rFonts w:ascii="Verdana" w:hAnsi="Verdana"/>
          <w:sz w:val="19"/>
          <w:szCs w:val="19"/>
        </w:rPr>
        <w:t>,</w:t>
      </w:r>
    </w:p>
    <w:p w14:paraId="0B51C20A" w14:textId="7138AE66" w:rsidR="00DD021E" w:rsidRPr="007D39F4" w:rsidRDefault="00DD021E" w:rsidP="007D39F4">
      <w:pPr>
        <w:numPr>
          <w:ilvl w:val="0"/>
          <w:numId w:val="14"/>
        </w:numPr>
        <w:tabs>
          <w:tab w:val="clear" w:pos="360"/>
        </w:tabs>
        <w:spacing w:before="120" w:after="120"/>
        <w:ind w:left="567" w:hanging="357"/>
        <w:jc w:val="both"/>
        <w:rPr>
          <w:rFonts w:ascii="Verdana" w:hAnsi="Verdana"/>
          <w:sz w:val="19"/>
          <w:szCs w:val="19"/>
        </w:rPr>
      </w:pPr>
      <w:r w:rsidRPr="007D39F4">
        <w:rPr>
          <w:rFonts w:ascii="Verdana" w:hAnsi="Verdana"/>
          <w:sz w:val="19"/>
          <w:szCs w:val="19"/>
        </w:rPr>
        <w:t>w przypadku uznania mojej oferty za najkorzystniejszą, Umowę zobowiązuję się zawrzeć w miejscu i terminie</w:t>
      </w:r>
      <w:r w:rsidR="003A2CAF" w:rsidRPr="007D39F4">
        <w:rPr>
          <w:rFonts w:ascii="Verdana" w:hAnsi="Verdana"/>
          <w:sz w:val="19"/>
          <w:szCs w:val="19"/>
        </w:rPr>
        <w:t>,</w:t>
      </w:r>
      <w:r w:rsidRPr="007D39F4">
        <w:rPr>
          <w:rFonts w:ascii="Verdana" w:hAnsi="Verdana"/>
          <w:sz w:val="19"/>
          <w:szCs w:val="19"/>
        </w:rPr>
        <w:t xml:space="preserve"> jakie zosta</w:t>
      </w:r>
      <w:r w:rsidR="00CC70EF" w:rsidRPr="007D39F4">
        <w:rPr>
          <w:rFonts w:ascii="Verdana" w:hAnsi="Verdana"/>
          <w:sz w:val="19"/>
          <w:szCs w:val="19"/>
        </w:rPr>
        <w:t>ną wskazane przez Zamawiającego.</w:t>
      </w:r>
    </w:p>
    <w:p w14:paraId="5A8DA7F0" w14:textId="77777777" w:rsidR="00DD021E" w:rsidRPr="00463CE1" w:rsidRDefault="00DD021E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077085C5" w14:textId="77777777" w:rsidR="00DD021E" w:rsidRPr="00463CE1" w:rsidRDefault="00DD021E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02C89968" w14:textId="77777777" w:rsidR="00181D37" w:rsidRPr="00463CE1" w:rsidRDefault="00181D37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64B1DF27" w14:textId="77777777" w:rsidR="00181D37" w:rsidRPr="00463CE1" w:rsidRDefault="00181D37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16CADA1A" w14:textId="77777777" w:rsidR="00181D37" w:rsidRPr="00463CE1" w:rsidRDefault="00181D37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7F1DD662" w14:textId="77777777" w:rsidR="00181D37" w:rsidRPr="00463CE1" w:rsidRDefault="00181D37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36B65D9F" w14:textId="77777777" w:rsidR="00DD021E" w:rsidRPr="00463CE1" w:rsidRDefault="00DD021E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0D326585" w14:textId="77777777" w:rsidR="00DD021E" w:rsidRPr="00463CE1" w:rsidRDefault="00DD021E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616D611A" w14:textId="77777777" w:rsidR="00DD021E" w:rsidRPr="00463CE1" w:rsidRDefault="00DD021E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3C330EB8" w14:textId="77777777" w:rsidR="00DD021E" w:rsidRPr="00463CE1" w:rsidRDefault="00DD021E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p w14:paraId="0DC86E61" w14:textId="77777777" w:rsidR="00DD021E" w:rsidRPr="00463CE1" w:rsidRDefault="00DD021E" w:rsidP="00DD021E">
      <w:pPr>
        <w:spacing w:line="288" w:lineRule="auto"/>
        <w:rPr>
          <w:rFonts w:ascii="Verdana" w:hAnsi="Verdana"/>
          <w:sz w:val="19"/>
          <w:szCs w:val="19"/>
        </w:rPr>
      </w:pPr>
    </w:p>
    <w:p w14:paraId="5D3F484B" w14:textId="77777777" w:rsidR="00DD021E" w:rsidRPr="00463CE1" w:rsidRDefault="00DD021E" w:rsidP="00DD021E">
      <w:pPr>
        <w:spacing w:line="288" w:lineRule="auto"/>
        <w:ind w:left="360"/>
        <w:rPr>
          <w:rFonts w:ascii="Verdana" w:hAnsi="Verdana"/>
          <w:sz w:val="19"/>
          <w:szCs w:val="19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916"/>
      </w:tblGrid>
      <w:tr w:rsidR="00DD021E" w:rsidRPr="00463CE1" w14:paraId="1EB76B93" w14:textId="77777777" w:rsidTr="00DA4348">
        <w:tc>
          <w:tcPr>
            <w:tcW w:w="5778" w:type="dxa"/>
            <w:shd w:val="clear" w:color="auto" w:fill="auto"/>
          </w:tcPr>
          <w:p w14:paraId="5FC542E8" w14:textId="77777777" w:rsidR="00DD021E" w:rsidRPr="00463CE1" w:rsidRDefault="00DD021E" w:rsidP="00DA4348">
            <w:pPr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……………………………………………..</w:t>
            </w:r>
          </w:p>
        </w:tc>
        <w:tc>
          <w:tcPr>
            <w:tcW w:w="3916" w:type="dxa"/>
            <w:shd w:val="clear" w:color="auto" w:fill="auto"/>
          </w:tcPr>
          <w:p w14:paraId="2DA49A12" w14:textId="77777777" w:rsidR="00DD021E" w:rsidRPr="00463CE1" w:rsidRDefault="00DD021E" w:rsidP="00DA4348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…………………….…………………………………..</w:t>
            </w:r>
          </w:p>
        </w:tc>
      </w:tr>
      <w:tr w:rsidR="00DD021E" w:rsidRPr="00463CE1" w14:paraId="449ED8C0" w14:textId="77777777" w:rsidTr="00DA4348">
        <w:tc>
          <w:tcPr>
            <w:tcW w:w="5778" w:type="dxa"/>
            <w:shd w:val="clear" w:color="auto" w:fill="auto"/>
          </w:tcPr>
          <w:p w14:paraId="7DA6A15E" w14:textId="77777777" w:rsidR="00DD021E" w:rsidRPr="00463CE1" w:rsidRDefault="00DD021E" w:rsidP="00DA4348">
            <w:pPr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 xml:space="preserve">        miejscowość, data</w:t>
            </w:r>
          </w:p>
        </w:tc>
        <w:tc>
          <w:tcPr>
            <w:tcW w:w="3916" w:type="dxa"/>
            <w:shd w:val="clear" w:color="auto" w:fill="auto"/>
          </w:tcPr>
          <w:p w14:paraId="7C899179" w14:textId="77777777" w:rsidR="00DD021E" w:rsidRPr="00463CE1" w:rsidRDefault="00DD021E" w:rsidP="00DA4348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463CE1">
              <w:rPr>
                <w:rFonts w:ascii="Verdana" w:hAnsi="Verdana"/>
                <w:sz w:val="19"/>
                <w:szCs w:val="19"/>
              </w:rPr>
              <w:t>podpis i pieczęć osoby upoważnionej</w:t>
            </w:r>
          </w:p>
        </w:tc>
      </w:tr>
    </w:tbl>
    <w:p w14:paraId="492FB0EC" w14:textId="77777777" w:rsidR="00E849FA" w:rsidRDefault="00E849FA" w:rsidP="00DD021E">
      <w:pPr>
        <w:pStyle w:val="Nagwek"/>
        <w:tabs>
          <w:tab w:val="left" w:pos="8080"/>
        </w:tabs>
        <w:spacing w:line="288" w:lineRule="auto"/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E849FA" w:rsidSect="000332FE">
      <w:headerReference w:type="default" r:id="rId9"/>
      <w:footerReference w:type="default" r:id="rId10"/>
      <w:pgSz w:w="11906" w:h="16838"/>
      <w:pgMar w:top="851" w:right="992" w:bottom="1134" w:left="1134" w:header="454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EC064" w14:textId="77777777" w:rsidR="0027681A" w:rsidRDefault="0027681A">
      <w:r>
        <w:separator/>
      </w:r>
    </w:p>
  </w:endnote>
  <w:endnote w:type="continuationSeparator" w:id="0">
    <w:p w14:paraId="1B3A92C4" w14:textId="77777777" w:rsidR="0027681A" w:rsidRDefault="0027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F60D7" w14:textId="77777777" w:rsidR="00A60DB9" w:rsidRDefault="00A60DB9" w:rsidP="00DA4348">
    <w:pPr>
      <w:pStyle w:val="Stopka"/>
      <w:jc w:val="right"/>
      <w:rPr>
        <w:rFonts w:ascii="Verdana" w:hAnsi="Verdana"/>
        <w:sz w:val="20"/>
      </w:rPr>
    </w:pPr>
    <w:r w:rsidRPr="003B1C8C">
      <w:rPr>
        <w:rFonts w:ascii="Verdana" w:hAnsi="Verdana"/>
        <w:sz w:val="20"/>
      </w:rPr>
      <w:fldChar w:fldCharType="begin"/>
    </w:r>
    <w:r w:rsidRPr="003B1C8C">
      <w:rPr>
        <w:rFonts w:ascii="Verdana" w:hAnsi="Verdana"/>
        <w:sz w:val="20"/>
      </w:rPr>
      <w:instrText>PAGE   \* MERGEFORMAT</w:instrText>
    </w:r>
    <w:r w:rsidRPr="003B1C8C">
      <w:rPr>
        <w:rFonts w:ascii="Verdana" w:hAnsi="Verdana"/>
        <w:sz w:val="20"/>
      </w:rPr>
      <w:fldChar w:fldCharType="separate"/>
    </w:r>
    <w:r w:rsidR="004F5285">
      <w:rPr>
        <w:rFonts w:ascii="Verdana" w:hAnsi="Verdana"/>
        <w:noProof/>
        <w:sz w:val="20"/>
      </w:rPr>
      <w:t>1</w:t>
    </w:r>
    <w:r w:rsidRPr="003B1C8C">
      <w:rPr>
        <w:rFonts w:ascii="Verdana" w:hAnsi="Verdana"/>
        <w:sz w:val="20"/>
      </w:rPr>
      <w:fldChar w:fldCharType="end"/>
    </w:r>
  </w:p>
  <w:p w14:paraId="7382CB47" w14:textId="77777777" w:rsidR="00A60DB9" w:rsidRPr="003B1C8C" w:rsidRDefault="00A60DB9" w:rsidP="00DA4348">
    <w:pPr>
      <w:pStyle w:val="Stopka"/>
      <w:jc w:val="right"/>
      <w:rPr>
        <w:rFonts w:ascii="Verdana" w:hAnsi="Verdana"/>
        <w:sz w:val="16"/>
      </w:rPr>
    </w:pPr>
  </w:p>
  <w:p w14:paraId="7BBD6551" w14:textId="6C38E902" w:rsidR="00A60DB9" w:rsidRPr="003B1C8C" w:rsidRDefault="00A60DB9" w:rsidP="00DA4348">
    <w:pPr>
      <w:pStyle w:val="Stopka"/>
      <w:jc w:val="center"/>
      <w:rPr>
        <w:rFonts w:ascii="Verdana" w:hAnsi="Verdana"/>
        <w:sz w:val="19"/>
        <w:szCs w:val="19"/>
      </w:rPr>
    </w:pPr>
    <w:r w:rsidRPr="00A930C7">
      <w:rPr>
        <w:noProof/>
        <w:sz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FD89E" wp14:editId="7C5C11FD">
              <wp:simplePos x="0" y="0"/>
              <wp:positionH relativeFrom="column">
                <wp:posOffset>-38735</wp:posOffset>
              </wp:positionH>
              <wp:positionV relativeFrom="paragraph">
                <wp:posOffset>-78740</wp:posOffset>
              </wp:positionV>
              <wp:extent cx="6236970" cy="0"/>
              <wp:effectExtent l="5080" t="8890" r="6350" b="1016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69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FF8E8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.05pt;margin-top:-6.2pt;width:49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"/>
          </w:pict>
        </mc:Fallback>
      </mc:AlternateContent>
    </w:r>
    <w:r w:rsidRPr="00A930C7">
      <w:rPr>
        <w:rFonts w:ascii="Verdana" w:hAnsi="Verdana"/>
        <w:sz w:val="18"/>
        <w:szCs w:val="19"/>
      </w:rPr>
      <w:t>SIWZ:</w:t>
    </w:r>
    <w:r w:rsidRPr="003B1C8C">
      <w:rPr>
        <w:rFonts w:ascii="Verdana" w:hAnsi="Verdana"/>
        <w:sz w:val="19"/>
        <w:szCs w:val="19"/>
      </w:rPr>
      <w:t xml:space="preserve"> „</w:t>
    </w:r>
    <w:r>
      <w:rPr>
        <w:rFonts w:ascii="Verdana" w:hAnsi="Verdana"/>
        <w:kern w:val="2"/>
        <w:sz w:val="18"/>
        <w:szCs w:val="19"/>
      </w:rPr>
      <w:t>Dostawa fabrycznie nowej przyczepy rolniczej ciężarowej o ładowności 8 t</w:t>
    </w:r>
    <w:r w:rsidRPr="003B1C8C">
      <w:rPr>
        <w:rFonts w:ascii="Verdana" w:hAnsi="Verdana"/>
        <w:sz w:val="19"/>
        <w:szCs w:val="19"/>
      </w:rPr>
      <w:t>”</w:t>
    </w:r>
  </w:p>
  <w:p w14:paraId="2BE4BE73" w14:textId="77777777" w:rsidR="00A60DB9" w:rsidRDefault="00A60DB9" w:rsidP="00DA434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55327" w14:textId="77777777" w:rsidR="0027681A" w:rsidRDefault="0027681A">
      <w:r>
        <w:separator/>
      </w:r>
    </w:p>
  </w:footnote>
  <w:footnote w:type="continuationSeparator" w:id="0">
    <w:p w14:paraId="1388C1D1" w14:textId="77777777" w:rsidR="0027681A" w:rsidRDefault="0027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42E3" w14:textId="391374A4" w:rsidR="00A60DB9" w:rsidRPr="00DE177C" w:rsidRDefault="00A60DB9" w:rsidP="00DA4348">
    <w:pPr>
      <w:pBdr>
        <w:bottom w:val="single" w:sz="6" w:space="1" w:color="auto"/>
      </w:pBdr>
      <w:spacing w:line="288" w:lineRule="auto"/>
      <w:rPr>
        <w:rFonts w:ascii="Verdana" w:hAnsi="Verdana"/>
        <w:sz w:val="19"/>
        <w:szCs w:val="19"/>
      </w:rPr>
    </w:pPr>
    <w:r w:rsidRPr="00DE177C">
      <w:rPr>
        <w:rFonts w:ascii="Verdana" w:hAnsi="Verdana"/>
        <w:sz w:val="19"/>
        <w:szCs w:val="19"/>
      </w:rPr>
      <w:t>Postępowanie nr: ZP/</w:t>
    </w:r>
    <w:r>
      <w:rPr>
        <w:rFonts w:ascii="Verdana" w:hAnsi="Verdana"/>
        <w:sz w:val="19"/>
        <w:szCs w:val="19"/>
      </w:rPr>
      <w:t>06</w:t>
    </w:r>
    <w:r w:rsidRPr="00DE177C">
      <w:rPr>
        <w:rFonts w:ascii="Verdana" w:hAnsi="Verdana"/>
        <w:sz w:val="19"/>
        <w:szCs w:val="19"/>
      </w:rPr>
      <w:t>/20</w:t>
    </w:r>
    <w:r>
      <w:rPr>
        <w:rFonts w:ascii="Verdana" w:hAnsi="Verdana"/>
        <w:sz w:val="19"/>
        <w:szCs w:val="19"/>
      </w:rPr>
      <w:t>20</w:t>
    </w:r>
    <w:r w:rsidRPr="00DE177C">
      <w:rPr>
        <w:rFonts w:ascii="Verdana" w:hAnsi="Verdana"/>
        <w:sz w:val="19"/>
        <w:szCs w:val="19"/>
      </w:rPr>
      <w:t>/PP</w:t>
    </w:r>
  </w:p>
  <w:p w14:paraId="2505DA8E" w14:textId="77777777" w:rsidR="00A60DB9" w:rsidRDefault="00A60D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B866E"/>
    <w:multiLevelType w:val="multilevel"/>
    <w:tmpl w:val="24BED4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6F1CF70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9"/>
        <w:szCs w:val="19"/>
      </w:rPr>
    </w:lvl>
  </w:abstractNum>
  <w:abstractNum w:abstractNumId="3">
    <w:nsid w:val="00000005"/>
    <w:multiLevelType w:val="singleLevel"/>
    <w:tmpl w:val="C6A664D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</w:abstractNum>
  <w:abstractNum w:abstractNumId="4">
    <w:nsid w:val="00000006"/>
    <w:multiLevelType w:val="singleLevel"/>
    <w:tmpl w:val="CBC4D40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9"/>
        <w:szCs w:val="19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</w:abstractNum>
  <w:abstractNum w:abstractNumId="7">
    <w:nsid w:val="00000014"/>
    <w:multiLevelType w:val="singleLevel"/>
    <w:tmpl w:val="28187890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19"/>
        <w:szCs w:val="19"/>
      </w:rPr>
    </w:lvl>
  </w:abstractNum>
  <w:abstractNum w:abstractNumId="8">
    <w:nsid w:val="00000019"/>
    <w:multiLevelType w:val="singleLevel"/>
    <w:tmpl w:val="1C74F42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  <w:sz w:val="19"/>
        <w:szCs w:val="19"/>
      </w:rPr>
    </w:lvl>
  </w:abstractNum>
  <w:abstractNum w:abstractNumId="9">
    <w:nsid w:val="0000001B"/>
    <w:multiLevelType w:val="multilevel"/>
    <w:tmpl w:val="4DFC35D2"/>
    <w:name w:val="WW8Num27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1F"/>
    <w:multiLevelType w:val="singleLevel"/>
    <w:tmpl w:val="FB5ECAE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Symbol" w:hint="default"/>
        <w:b w:val="0"/>
      </w:rPr>
    </w:lvl>
  </w:abstractNum>
  <w:abstractNum w:abstractNumId="11">
    <w:nsid w:val="0000002A"/>
    <w:multiLevelType w:val="multilevel"/>
    <w:tmpl w:val="1792C3D8"/>
    <w:name w:val="WW8Num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eastAsia="Calibri" w:hAnsi="Verdana" w:cs="Times New Roman" w:hint="default"/>
        <w:b w:val="0"/>
        <w:color w:val="auto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2B"/>
    <w:multiLevelType w:val="multilevel"/>
    <w:tmpl w:val="95D0B20E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3">
    <w:nsid w:val="0000002C"/>
    <w:multiLevelType w:val="multilevel"/>
    <w:tmpl w:val="D96A4B3A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FF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FF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2D"/>
    <w:multiLevelType w:val="multilevel"/>
    <w:tmpl w:val="249E37B4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  <w:lang w:val="de-D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5">
    <w:nsid w:val="016D6381"/>
    <w:multiLevelType w:val="hybridMultilevel"/>
    <w:tmpl w:val="145A40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BA6BAC"/>
    <w:multiLevelType w:val="hybridMultilevel"/>
    <w:tmpl w:val="A418C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F92D0F"/>
    <w:multiLevelType w:val="hybridMultilevel"/>
    <w:tmpl w:val="3FC03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9836D4"/>
    <w:multiLevelType w:val="hybridMultilevel"/>
    <w:tmpl w:val="0A5E2CE0"/>
    <w:lvl w:ilvl="0" w:tplc="DDE2B884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0760178B"/>
    <w:multiLevelType w:val="hybridMultilevel"/>
    <w:tmpl w:val="1E56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793349E"/>
    <w:multiLevelType w:val="hybridMultilevel"/>
    <w:tmpl w:val="1F767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721776"/>
    <w:multiLevelType w:val="hybridMultilevel"/>
    <w:tmpl w:val="846483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AD5057"/>
    <w:multiLevelType w:val="hybridMultilevel"/>
    <w:tmpl w:val="07BAE9A8"/>
    <w:lvl w:ilvl="0" w:tplc="6DC6A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780089"/>
    <w:multiLevelType w:val="hybridMultilevel"/>
    <w:tmpl w:val="F4BA1146"/>
    <w:lvl w:ilvl="0" w:tplc="E470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92B4C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6B57E7"/>
    <w:multiLevelType w:val="hybridMultilevel"/>
    <w:tmpl w:val="D2989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593B33"/>
    <w:multiLevelType w:val="hybridMultilevel"/>
    <w:tmpl w:val="1B840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292DBF"/>
    <w:multiLevelType w:val="hybridMultilevel"/>
    <w:tmpl w:val="73B0C958"/>
    <w:lvl w:ilvl="0" w:tplc="04150017">
      <w:start w:val="1"/>
      <w:numFmt w:val="lowerLetter"/>
      <w:lvlText w:val="%1)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7">
    <w:nsid w:val="1B8B5D57"/>
    <w:multiLevelType w:val="hybridMultilevel"/>
    <w:tmpl w:val="5362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C74703"/>
    <w:multiLevelType w:val="hybridMultilevel"/>
    <w:tmpl w:val="08BE9EC4"/>
    <w:lvl w:ilvl="0" w:tplc="1B54D1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FB49E5"/>
    <w:multiLevelType w:val="hybridMultilevel"/>
    <w:tmpl w:val="30C8D7FA"/>
    <w:lvl w:ilvl="0" w:tplc="4CB8ACB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380912"/>
    <w:multiLevelType w:val="hybridMultilevel"/>
    <w:tmpl w:val="D2989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3326D8"/>
    <w:multiLevelType w:val="hybridMultilevel"/>
    <w:tmpl w:val="D282572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26B76D88"/>
    <w:multiLevelType w:val="multilevel"/>
    <w:tmpl w:val="5488742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8866084"/>
    <w:multiLevelType w:val="hybridMultilevel"/>
    <w:tmpl w:val="DE40C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CD0D6C"/>
    <w:multiLevelType w:val="hybridMultilevel"/>
    <w:tmpl w:val="71EAB362"/>
    <w:lvl w:ilvl="0" w:tplc="354A9F8E">
      <w:start w:val="1"/>
      <w:numFmt w:val="decimal"/>
      <w:lvlText w:val="%1)"/>
      <w:lvlJc w:val="left"/>
      <w:pPr>
        <w:ind w:left="8015" w:hanging="360"/>
      </w:pPr>
    </w:lvl>
    <w:lvl w:ilvl="1" w:tplc="04150019">
      <w:start w:val="1"/>
      <w:numFmt w:val="lowerLetter"/>
      <w:lvlText w:val="%2."/>
      <w:lvlJc w:val="left"/>
      <w:pPr>
        <w:ind w:left="8735" w:hanging="360"/>
      </w:pPr>
    </w:lvl>
    <w:lvl w:ilvl="2" w:tplc="0415001B">
      <w:start w:val="1"/>
      <w:numFmt w:val="lowerRoman"/>
      <w:lvlText w:val="%3."/>
      <w:lvlJc w:val="right"/>
      <w:pPr>
        <w:ind w:left="9455" w:hanging="180"/>
      </w:pPr>
    </w:lvl>
    <w:lvl w:ilvl="3" w:tplc="0415000F">
      <w:start w:val="1"/>
      <w:numFmt w:val="decimal"/>
      <w:lvlText w:val="%4."/>
      <w:lvlJc w:val="left"/>
      <w:pPr>
        <w:ind w:left="10175" w:hanging="360"/>
      </w:pPr>
    </w:lvl>
    <w:lvl w:ilvl="4" w:tplc="04150019">
      <w:start w:val="1"/>
      <w:numFmt w:val="lowerLetter"/>
      <w:lvlText w:val="%5."/>
      <w:lvlJc w:val="left"/>
      <w:pPr>
        <w:ind w:left="10895" w:hanging="360"/>
      </w:pPr>
    </w:lvl>
    <w:lvl w:ilvl="5" w:tplc="0415001B">
      <w:start w:val="1"/>
      <w:numFmt w:val="lowerRoman"/>
      <w:lvlText w:val="%6."/>
      <w:lvlJc w:val="right"/>
      <w:pPr>
        <w:ind w:left="11615" w:hanging="180"/>
      </w:pPr>
    </w:lvl>
    <w:lvl w:ilvl="6" w:tplc="0415000F">
      <w:start w:val="1"/>
      <w:numFmt w:val="decimal"/>
      <w:lvlText w:val="%7."/>
      <w:lvlJc w:val="left"/>
      <w:pPr>
        <w:ind w:left="12335" w:hanging="360"/>
      </w:pPr>
    </w:lvl>
    <w:lvl w:ilvl="7" w:tplc="04150019">
      <w:start w:val="1"/>
      <w:numFmt w:val="lowerLetter"/>
      <w:lvlText w:val="%8."/>
      <w:lvlJc w:val="left"/>
      <w:pPr>
        <w:ind w:left="13055" w:hanging="360"/>
      </w:pPr>
    </w:lvl>
    <w:lvl w:ilvl="8" w:tplc="0415001B">
      <w:start w:val="1"/>
      <w:numFmt w:val="lowerRoman"/>
      <w:lvlText w:val="%9."/>
      <w:lvlJc w:val="right"/>
      <w:pPr>
        <w:ind w:left="13775" w:hanging="180"/>
      </w:pPr>
    </w:lvl>
  </w:abstractNum>
  <w:abstractNum w:abstractNumId="35">
    <w:nsid w:val="2FEA6C44"/>
    <w:multiLevelType w:val="hybridMultilevel"/>
    <w:tmpl w:val="946C7C8E"/>
    <w:lvl w:ilvl="0" w:tplc="C8D2C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24042A"/>
    <w:multiLevelType w:val="hybridMultilevel"/>
    <w:tmpl w:val="D7043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AE5029"/>
    <w:multiLevelType w:val="hybridMultilevel"/>
    <w:tmpl w:val="1E562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224C83"/>
    <w:multiLevelType w:val="hybridMultilevel"/>
    <w:tmpl w:val="3A68395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36092898"/>
    <w:multiLevelType w:val="hybridMultilevel"/>
    <w:tmpl w:val="7CB8FDC8"/>
    <w:lvl w:ilvl="0" w:tplc="9D74DE0C">
      <w:start w:val="1"/>
      <w:numFmt w:val="decimal"/>
      <w:lvlText w:val="%1."/>
      <w:lvlJc w:val="left"/>
      <w:pPr>
        <w:ind w:left="720" w:hanging="360"/>
      </w:pPr>
      <w:rPr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7C40B0"/>
    <w:multiLevelType w:val="hybridMultilevel"/>
    <w:tmpl w:val="E062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9023EB3"/>
    <w:multiLevelType w:val="hybridMultilevel"/>
    <w:tmpl w:val="FA28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9E54E0"/>
    <w:multiLevelType w:val="hybridMultilevel"/>
    <w:tmpl w:val="D15079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CF242F"/>
    <w:multiLevelType w:val="hybridMultilevel"/>
    <w:tmpl w:val="6C1A7BC0"/>
    <w:lvl w:ilvl="0" w:tplc="1DE421F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0537716"/>
    <w:multiLevelType w:val="hybridMultilevel"/>
    <w:tmpl w:val="EADEC774"/>
    <w:lvl w:ilvl="0" w:tplc="3BB2A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42C37EA4"/>
    <w:multiLevelType w:val="hybridMultilevel"/>
    <w:tmpl w:val="5652F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3E0BB4"/>
    <w:multiLevelType w:val="hybridMultilevel"/>
    <w:tmpl w:val="9D761EC2"/>
    <w:lvl w:ilvl="0" w:tplc="44CC91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B11BFC"/>
    <w:multiLevelType w:val="hybridMultilevel"/>
    <w:tmpl w:val="8070E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A76B5A"/>
    <w:multiLevelType w:val="hybridMultilevel"/>
    <w:tmpl w:val="7848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AC35E4"/>
    <w:multiLevelType w:val="hybridMultilevel"/>
    <w:tmpl w:val="87A69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F11F2D"/>
    <w:multiLevelType w:val="hybridMultilevel"/>
    <w:tmpl w:val="C5E6B796"/>
    <w:lvl w:ilvl="0" w:tplc="9904B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273D31"/>
    <w:multiLevelType w:val="hybridMultilevel"/>
    <w:tmpl w:val="72AEFDCC"/>
    <w:lvl w:ilvl="0" w:tplc="2F760B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F2329C"/>
    <w:multiLevelType w:val="hybridMultilevel"/>
    <w:tmpl w:val="E266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8C24E7"/>
    <w:multiLevelType w:val="multilevel"/>
    <w:tmpl w:val="CACEF94C"/>
    <w:lvl w:ilvl="0">
      <w:start w:val="1"/>
      <w:numFmt w:val="decimal"/>
      <w:pStyle w:val="1Styl1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pStyle w:val="11"/>
      <w:lvlText w:val="%1.%2."/>
      <w:lvlJc w:val="left"/>
      <w:pPr>
        <w:ind w:left="1283" w:hanging="432"/>
      </w:pPr>
      <w:rPr>
        <w:rFonts w:cs="Times New Roman" w:hint="default"/>
        <w:b w:val="0"/>
      </w:rPr>
    </w:lvl>
    <w:lvl w:ilvl="2">
      <w:start w:val="1"/>
      <w:numFmt w:val="lowerLetter"/>
      <w:pStyle w:val="11a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bullet"/>
      <w:pStyle w:val="a"/>
      <w:lvlText w:val=""/>
      <w:lvlJc w:val="left"/>
      <w:pPr>
        <w:ind w:left="1216" w:hanging="648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u w:val="none" w:color="000000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54">
    <w:nsid w:val="565372AD"/>
    <w:multiLevelType w:val="hybridMultilevel"/>
    <w:tmpl w:val="30AE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85327A"/>
    <w:multiLevelType w:val="hybridMultilevel"/>
    <w:tmpl w:val="56FA2D4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6">
    <w:nsid w:val="5A0C440D"/>
    <w:multiLevelType w:val="hybridMultilevel"/>
    <w:tmpl w:val="DF88FD3A"/>
    <w:lvl w:ilvl="0" w:tplc="0E1835A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>
    <w:nsid w:val="5D2B7C90"/>
    <w:multiLevelType w:val="hybridMultilevel"/>
    <w:tmpl w:val="18828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C613B5"/>
    <w:multiLevelType w:val="hybridMultilevel"/>
    <w:tmpl w:val="89A4DC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60B301F9"/>
    <w:multiLevelType w:val="hybridMultilevel"/>
    <w:tmpl w:val="F69C6652"/>
    <w:lvl w:ilvl="0" w:tplc="CDF4B7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FEC727"/>
    <w:multiLevelType w:val="multilevel"/>
    <w:tmpl w:val="D65E54E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>
    <w:nsid w:val="66F22486"/>
    <w:multiLevelType w:val="hybridMultilevel"/>
    <w:tmpl w:val="AEC089E2"/>
    <w:lvl w:ilvl="0" w:tplc="AE9AD4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975450"/>
    <w:multiLevelType w:val="hybridMultilevel"/>
    <w:tmpl w:val="07408E98"/>
    <w:lvl w:ilvl="0" w:tplc="E6E0D1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D45EB1"/>
    <w:multiLevelType w:val="hybridMultilevel"/>
    <w:tmpl w:val="0762AA02"/>
    <w:lvl w:ilvl="0" w:tplc="C4160886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>
    <w:nsid w:val="72E46DAF"/>
    <w:multiLevelType w:val="hybridMultilevel"/>
    <w:tmpl w:val="4DDE8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84344D"/>
    <w:multiLevelType w:val="hybridMultilevel"/>
    <w:tmpl w:val="5652F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E7104B"/>
    <w:multiLevelType w:val="hybridMultilevel"/>
    <w:tmpl w:val="6324E8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B06B29"/>
    <w:multiLevelType w:val="singleLevel"/>
    <w:tmpl w:val="8CB0E4B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</w:abstractNum>
  <w:abstractNum w:abstractNumId="68">
    <w:nsid w:val="7F4253D8"/>
    <w:multiLevelType w:val="hybridMultilevel"/>
    <w:tmpl w:val="7E54C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EA071E"/>
    <w:multiLevelType w:val="hybridMultilevel"/>
    <w:tmpl w:val="53D20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3"/>
  </w:num>
  <w:num w:numId="5">
    <w:abstractNumId w:val="44"/>
  </w:num>
  <w:num w:numId="6">
    <w:abstractNumId w:val="32"/>
  </w:num>
  <w:num w:numId="7">
    <w:abstractNumId w:val="58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40"/>
  </w:num>
  <w:num w:numId="13">
    <w:abstractNumId w:val="10"/>
  </w:num>
  <w:num w:numId="14">
    <w:abstractNumId w:val="4"/>
  </w:num>
  <w:num w:numId="15">
    <w:abstractNumId w:val="27"/>
  </w:num>
  <w:num w:numId="16">
    <w:abstractNumId w:val="45"/>
  </w:num>
  <w:num w:numId="17">
    <w:abstractNumId w:val="69"/>
  </w:num>
  <w:num w:numId="18">
    <w:abstractNumId w:val="64"/>
  </w:num>
  <w:num w:numId="19">
    <w:abstractNumId w:val="59"/>
  </w:num>
  <w:num w:numId="20">
    <w:abstractNumId w:val="6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>
    <w:abstractNumId w:val="6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24">
    <w:abstractNumId w:val="22"/>
  </w:num>
  <w:num w:numId="25">
    <w:abstractNumId w:val="31"/>
  </w:num>
  <w:num w:numId="26">
    <w:abstractNumId w:val="25"/>
  </w:num>
  <w:num w:numId="27">
    <w:abstractNumId w:val="47"/>
  </w:num>
  <w:num w:numId="28">
    <w:abstractNumId w:val="57"/>
  </w:num>
  <w:num w:numId="29">
    <w:abstractNumId w:val="7"/>
  </w:num>
  <w:num w:numId="30">
    <w:abstractNumId w:val="68"/>
  </w:num>
  <w:num w:numId="31">
    <w:abstractNumId w:val="65"/>
  </w:num>
  <w:num w:numId="32">
    <w:abstractNumId w:val="67"/>
    <w:lvlOverride w:ilvl="0">
      <w:startOverride w:val="1"/>
    </w:lvlOverride>
  </w:num>
  <w:num w:numId="33">
    <w:abstractNumId w:val="38"/>
  </w:num>
  <w:num w:numId="34">
    <w:abstractNumId w:val="35"/>
  </w:num>
  <w:num w:numId="35">
    <w:abstractNumId w:val="17"/>
  </w:num>
  <w:num w:numId="36">
    <w:abstractNumId w:val="23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46"/>
  </w:num>
  <w:num w:numId="40">
    <w:abstractNumId w:val="24"/>
  </w:num>
  <w:num w:numId="41">
    <w:abstractNumId w:val="26"/>
  </w:num>
  <w:num w:numId="42">
    <w:abstractNumId w:val="54"/>
  </w:num>
  <w:num w:numId="43">
    <w:abstractNumId w:val="36"/>
  </w:num>
  <w:num w:numId="44">
    <w:abstractNumId w:val="49"/>
  </w:num>
  <w:num w:numId="45">
    <w:abstractNumId w:val="51"/>
  </w:num>
  <w:num w:numId="46">
    <w:abstractNumId w:val="30"/>
  </w:num>
  <w:num w:numId="47">
    <w:abstractNumId w:val="33"/>
  </w:num>
  <w:num w:numId="48">
    <w:abstractNumId w:val="42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</w:num>
  <w:num w:numId="57">
    <w:abstractNumId w:val="66"/>
  </w:num>
  <w:num w:numId="58">
    <w:abstractNumId w:val="28"/>
  </w:num>
  <w:num w:numId="59">
    <w:abstractNumId w:val="61"/>
  </w:num>
  <w:num w:numId="60">
    <w:abstractNumId w:val="55"/>
  </w:num>
  <w:num w:numId="61">
    <w:abstractNumId w:val="15"/>
  </w:num>
  <w:num w:numId="62">
    <w:abstractNumId w:val="52"/>
  </w:num>
  <w:num w:numId="63">
    <w:abstractNumId w:val="21"/>
  </w:num>
  <w:num w:numId="64">
    <w:abstractNumId w:val="50"/>
  </w:num>
  <w:num w:numId="65">
    <w:abstractNumId w:val="62"/>
  </w:num>
  <w:num w:numId="66">
    <w:abstractNumId w:val="18"/>
  </w:num>
  <w:num w:numId="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1E"/>
    <w:rsid w:val="000046DA"/>
    <w:rsid w:val="00011728"/>
    <w:rsid w:val="000146E9"/>
    <w:rsid w:val="00014D4A"/>
    <w:rsid w:val="000332FE"/>
    <w:rsid w:val="00046BED"/>
    <w:rsid w:val="000539E0"/>
    <w:rsid w:val="00056398"/>
    <w:rsid w:val="00071AEE"/>
    <w:rsid w:val="00071C32"/>
    <w:rsid w:val="00071F13"/>
    <w:rsid w:val="000740B0"/>
    <w:rsid w:val="0008322D"/>
    <w:rsid w:val="00083766"/>
    <w:rsid w:val="00084A00"/>
    <w:rsid w:val="000908C1"/>
    <w:rsid w:val="000A2721"/>
    <w:rsid w:val="000A2B62"/>
    <w:rsid w:val="000A39B5"/>
    <w:rsid w:val="000A54E4"/>
    <w:rsid w:val="000C4265"/>
    <w:rsid w:val="000C76DA"/>
    <w:rsid w:val="000D0524"/>
    <w:rsid w:val="000F45D0"/>
    <w:rsid w:val="000F729D"/>
    <w:rsid w:val="0010348A"/>
    <w:rsid w:val="00124E40"/>
    <w:rsid w:val="00126EE4"/>
    <w:rsid w:val="00130963"/>
    <w:rsid w:val="00131CA7"/>
    <w:rsid w:val="00137BE0"/>
    <w:rsid w:val="00154F5B"/>
    <w:rsid w:val="00155C90"/>
    <w:rsid w:val="00156286"/>
    <w:rsid w:val="00165E11"/>
    <w:rsid w:val="00181D37"/>
    <w:rsid w:val="001A763E"/>
    <w:rsid w:val="001B1696"/>
    <w:rsid w:val="001B28A9"/>
    <w:rsid w:val="001B749A"/>
    <w:rsid w:val="001C044D"/>
    <w:rsid w:val="001D7A0D"/>
    <w:rsid w:val="001E77E7"/>
    <w:rsid w:val="001F3F3F"/>
    <w:rsid w:val="001F4163"/>
    <w:rsid w:val="001F4FB1"/>
    <w:rsid w:val="002015B3"/>
    <w:rsid w:val="00204EF3"/>
    <w:rsid w:val="00207A8C"/>
    <w:rsid w:val="0021121B"/>
    <w:rsid w:val="002131FF"/>
    <w:rsid w:val="0022056F"/>
    <w:rsid w:val="002248F5"/>
    <w:rsid w:val="0023125A"/>
    <w:rsid w:val="00242DAB"/>
    <w:rsid w:val="00243DFA"/>
    <w:rsid w:val="00245B5C"/>
    <w:rsid w:val="00254617"/>
    <w:rsid w:val="0027681A"/>
    <w:rsid w:val="002835CA"/>
    <w:rsid w:val="00283A30"/>
    <w:rsid w:val="0029156C"/>
    <w:rsid w:val="00291FBC"/>
    <w:rsid w:val="002B611B"/>
    <w:rsid w:val="002C50F0"/>
    <w:rsid w:val="002D13A0"/>
    <w:rsid w:val="002D3BA7"/>
    <w:rsid w:val="002E46D4"/>
    <w:rsid w:val="002E5603"/>
    <w:rsid w:val="002F0E0A"/>
    <w:rsid w:val="002F436E"/>
    <w:rsid w:val="00315183"/>
    <w:rsid w:val="00324494"/>
    <w:rsid w:val="00333E1C"/>
    <w:rsid w:val="00335438"/>
    <w:rsid w:val="003415D1"/>
    <w:rsid w:val="003541C7"/>
    <w:rsid w:val="0036155B"/>
    <w:rsid w:val="00363305"/>
    <w:rsid w:val="0039461C"/>
    <w:rsid w:val="003A0310"/>
    <w:rsid w:val="003A2693"/>
    <w:rsid w:val="003A2CAF"/>
    <w:rsid w:val="003A4646"/>
    <w:rsid w:val="003A5F8C"/>
    <w:rsid w:val="003B5A0A"/>
    <w:rsid w:val="003B5C80"/>
    <w:rsid w:val="003B5F50"/>
    <w:rsid w:val="003C0C74"/>
    <w:rsid w:val="003C3429"/>
    <w:rsid w:val="003C6D24"/>
    <w:rsid w:val="003D19F9"/>
    <w:rsid w:val="003E375F"/>
    <w:rsid w:val="003F6A82"/>
    <w:rsid w:val="004003D0"/>
    <w:rsid w:val="004010A2"/>
    <w:rsid w:val="00410B37"/>
    <w:rsid w:val="0041131F"/>
    <w:rsid w:val="00417125"/>
    <w:rsid w:val="00447CE7"/>
    <w:rsid w:val="00454B02"/>
    <w:rsid w:val="00463CE1"/>
    <w:rsid w:val="00464ADB"/>
    <w:rsid w:val="00474213"/>
    <w:rsid w:val="00480B68"/>
    <w:rsid w:val="00491628"/>
    <w:rsid w:val="004A5666"/>
    <w:rsid w:val="004B4226"/>
    <w:rsid w:val="004B63D7"/>
    <w:rsid w:val="004D4303"/>
    <w:rsid w:val="004D6EC8"/>
    <w:rsid w:val="004E3580"/>
    <w:rsid w:val="004F5285"/>
    <w:rsid w:val="004F5F8E"/>
    <w:rsid w:val="0050757D"/>
    <w:rsid w:val="00510012"/>
    <w:rsid w:val="0051652F"/>
    <w:rsid w:val="00517C97"/>
    <w:rsid w:val="00520A55"/>
    <w:rsid w:val="00526160"/>
    <w:rsid w:val="00533A00"/>
    <w:rsid w:val="00536A7B"/>
    <w:rsid w:val="00542A06"/>
    <w:rsid w:val="005619FC"/>
    <w:rsid w:val="00567E38"/>
    <w:rsid w:val="00573131"/>
    <w:rsid w:val="00586BF8"/>
    <w:rsid w:val="00595BA7"/>
    <w:rsid w:val="005A3E28"/>
    <w:rsid w:val="005C0763"/>
    <w:rsid w:val="005C0B10"/>
    <w:rsid w:val="005C2499"/>
    <w:rsid w:val="005F64C7"/>
    <w:rsid w:val="00603A60"/>
    <w:rsid w:val="006157FB"/>
    <w:rsid w:val="006164AF"/>
    <w:rsid w:val="006445B6"/>
    <w:rsid w:val="00646AEC"/>
    <w:rsid w:val="00650B59"/>
    <w:rsid w:val="006522F5"/>
    <w:rsid w:val="00660286"/>
    <w:rsid w:val="0066179D"/>
    <w:rsid w:val="0066348E"/>
    <w:rsid w:val="00677B8F"/>
    <w:rsid w:val="0068621F"/>
    <w:rsid w:val="0068668C"/>
    <w:rsid w:val="006947E9"/>
    <w:rsid w:val="006B3AF1"/>
    <w:rsid w:val="006C11EF"/>
    <w:rsid w:val="006C7113"/>
    <w:rsid w:val="006D41BA"/>
    <w:rsid w:val="006D427A"/>
    <w:rsid w:val="006D715A"/>
    <w:rsid w:val="006E1F45"/>
    <w:rsid w:val="006F287F"/>
    <w:rsid w:val="007029C7"/>
    <w:rsid w:val="00711768"/>
    <w:rsid w:val="00735CFC"/>
    <w:rsid w:val="00740AA0"/>
    <w:rsid w:val="0074100F"/>
    <w:rsid w:val="007549E9"/>
    <w:rsid w:val="00763644"/>
    <w:rsid w:val="00773CE6"/>
    <w:rsid w:val="007834CF"/>
    <w:rsid w:val="00786385"/>
    <w:rsid w:val="00791E54"/>
    <w:rsid w:val="007926D7"/>
    <w:rsid w:val="00794DCB"/>
    <w:rsid w:val="007A3D72"/>
    <w:rsid w:val="007A3EBE"/>
    <w:rsid w:val="007B4BD4"/>
    <w:rsid w:val="007B6A3E"/>
    <w:rsid w:val="007C3421"/>
    <w:rsid w:val="007D1155"/>
    <w:rsid w:val="007D19FE"/>
    <w:rsid w:val="007D3055"/>
    <w:rsid w:val="007D39F4"/>
    <w:rsid w:val="007E616B"/>
    <w:rsid w:val="007E6D95"/>
    <w:rsid w:val="007F7BEE"/>
    <w:rsid w:val="00804510"/>
    <w:rsid w:val="00806F7E"/>
    <w:rsid w:val="00823DAB"/>
    <w:rsid w:val="00837C5A"/>
    <w:rsid w:val="008416E2"/>
    <w:rsid w:val="008436D3"/>
    <w:rsid w:val="00855B6D"/>
    <w:rsid w:val="00857771"/>
    <w:rsid w:val="00861204"/>
    <w:rsid w:val="00861D09"/>
    <w:rsid w:val="008673DE"/>
    <w:rsid w:val="00871DB3"/>
    <w:rsid w:val="00871DE8"/>
    <w:rsid w:val="00877885"/>
    <w:rsid w:val="00897D9A"/>
    <w:rsid w:val="008B21DD"/>
    <w:rsid w:val="008B5840"/>
    <w:rsid w:val="008C3349"/>
    <w:rsid w:val="008C6781"/>
    <w:rsid w:val="008C74A7"/>
    <w:rsid w:val="008D1EF1"/>
    <w:rsid w:val="008D41C2"/>
    <w:rsid w:val="00911994"/>
    <w:rsid w:val="00911C45"/>
    <w:rsid w:val="00913CBA"/>
    <w:rsid w:val="009322C2"/>
    <w:rsid w:val="00941AAA"/>
    <w:rsid w:val="009435AC"/>
    <w:rsid w:val="009635FD"/>
    <w:rsid w:val="00963936"/>
    <w:rsid w:val="009705B7"/>
    <w:rsid w:val="00970833"/>
    <w:rsid w:val="00971DE5"/>
    <w:rsid w:val="00974DD5"/>
    <w:rsid w:val="00975AD3"/>
    <w:rsid w:val="0098300F"/>
    <w:rsid w:val="009909C3"/>
    <w:rsid w:val="00993C0E"/>
    <w:rsid w:val="00995A45"/>
    <w:rsid w:val="009B5D6C"/>
    <w:rsid w:val="009C7FE4"/>
    <w:rsid w:val="009D378E"/>
    <w:rsid w:val="009D73C2"/>
    <w:rsid w:val="009D747B"/>
    <w:rsid w:val="00A0145B"/>
    <w:rsid w:val="00A01C48"/>
    <w:rsid w:val="00A0388A"/>
    <w:rsid w:val="00A06D27"/>
    <w:rsid w:val="00A121E9"/>
    <w:rsid w:val="00A20CAF"/>
    <w:rsid w:val="00A21B66"/>
    <w:rsid w:val="00A30067"/>
    <w:rsid w:val="00A45E02"/>
    <w:rsid w:val="00A5044B"/>
    <w:rsid w:val="00A508E5"/>
    <w:rsid w:val="00A56C0C"/>
    <w:rsid w:val="00A60DB9"/>
    <w:rsid w:val="00A61206"/>
    <w:rsid w:val="00A73343"/>
    <w:rsid w:val="00A740D1"/>
    <w:rsid w:val="00A74DDC"/>
    <w:rsid w:val="00A8181E"/>
    <w:rsid w:val="00A83EBD"/>
    <w:rsid w:val="00A921B5"/>
    <w:rsid w:val="00A930C7"/>
    <w:rsid w:val="00AC5FBE"/>
    <w:rsid w:val="00AD1C82"/>
    <w:rsid w:val="00AD34B2"/>
    <w:rsid w:val="00AD7E2A"/>
    <w:rsid w:val="00AE0650"/>
    <w:rsid w:val="00B017E5"/>
    <w:rsid w:val="00B02967"/>
    <w:rsid w:val="00B1065F"/>
    <w:rsid w:val="00B11E85"/>
    <w:rsid w:val="00B1266B"/>
    <w:rsid w:val="00B20D53"/>
    <w:rsid w:val="00B24CE1"/>
    <w:rsid w:val="00B304A3"/>
    <w:rsid w:val="00B37A28"/>
    <w:rsid w:val="00B4033F"/>
    <w:rsid w:val="00B57837"/>
    <w:rsid w:val="00B62229"/>
    <w:rsid w:val="00B6379D"/>
    <w:rsid w:val="00B646FD"/>
    <w:rsid w:val="00B6629A"/>
    <w:rsid w:val="00B80672"/>
    <w:rsid w:val="00B825AE"/>
    <w:rsid w:val="00B97D87"/>
    <w:rsid w:val="00BA4CB0"/>
    <w:rsid w:val="00BA59CB"/>
    <w:rsid w:val="00BB0B4D"/>
    <w:rsid w:val="00BB1807"/>
    <w:rsid w:val="00BC3E1C"/>
    <w:rsid w:val="00BD1565"/>
    <w:rsid w:val="00BE3CAA"/>
    <w:rsid w:val="00BE5380"/>
    <w:rsid w:val="00BE6BC4"/>
    <w:rsid w:val="00BF6A15"/>
    <w:rsid w:val="00C00AF9"/>
    <w:rsid w:val="00C04CFD"/>
    <w:rsid w:val="00C11079"/>
    <w:rsid w:val="00C124C3"/>
    <w:rsid w:val="00C34F54"/>
    <w:rsid w:val="00C658E1"/>
    <w:rsid w:val="00C72181"/>
    <w:rsid w:val="00C74E1A"/>
    <w:rsid w:val="00C77675"/>
    <w:rsid w:val="00CA5CAD"/>
    <w:rsid w:val="00CB5EEA"/>
    <w:rsid w:val="00CB7BD3"/>
    <w:rsid w:val="00CC549D"/>
    <w:rsid w:val="00CC6A26"/>
    <w:rsid w:val="00CC70EF"/>
    <w:rsid w:val="00CD17A2"/>
    <w:rsid w:val="00CD4678"/>
    <w:rsid w:val="00CD7CCF"/>
    <w:rsid w:val="00CE0154"/>
    <w:rsid w:val="00CE5790"/>
    <w:rsid w:val="00CF271A"/>
    <w:rsid w:val="00CF3814"/>
    <w:rsid w:val="00D005FB"/>
    <w:rsid w:val="00D007C6"/>
    <w:rsid w:val="00D11793"/>
    <w:rsid w:val="00D12750"/>
    <w:rsid w:val="00D2058E"/>
    <w:rsid w:val="00D31E95"/>
    <w:rsid w:val="00D35F99"/>
    <w:rsid w:val="00D36F4B"/>
    <w:rsid w:val="00D46EC3"/>
    <w:rsid w:val="00D5249D"/>
    <w:rsid w:val="00D63BF9"/>
    <w:rsid w:val="00D748CF"/>
    <w:rsid w:val="00D7648F"/>
    <w:rsid w:val="00D77969"/>
    <w:rsid w:val="00D9574D"/>
    <w:rsid w:val="00DA3004"/>
    <w:rsid w:val="00DA4348"/>
    <w:rsid w:val="00DA5421"/>
    <w:rsid w:val="00DB4687"/>
    <w:rsid w:val="00DB4FF0"/>
    <w:rsid w:val="00DB520F"/>
    <w:rsid w:val="00DB6DE2"/>
    <w:rsid w:val="00DC5801"/>
    <w:rsid w:val="00DD021E"/>
    <w:rsid w:val="00DD0574"/>
    <w:rsid w:val="00DD499F"/>
    <w:rsid w:val="00DE0F52"/>
    <w:rsid w:val="00DE1286"/>
    <w:rsid w:val="00DE177C"/>
    <w:rsid w:val="00DE3E2E"/>
    <w:rsid w:val="00DE4E38"/>
    <w:rsid w:val="00DE56EF"/>
    <w:rsid w:val="00DF097E"/>
    <w:rsid w:val="00DF1449"/>
    <w:rsid w:val="00DF61D7"/>
    <w:rsid w:val="00E006B3"/>
    <w:rsid w:val="00E203B0"/>
    <w:rsid w:val="00E21F37"/>
    <w:rsid w:val="00E255EA"/>
    <w:rsid w:val="00E26626"/>
    <w:rsid w:val="00E43169"/>
    <w:rsid w:val="00E47A9F"/>
    <w:rsid w:val="00E50646"/>
    <w:rsid w:val="00E54295"/>
    <w:rsid w:val="00E567C3"/>
    <w:rsid w:val="00E6298B"/>
    <w:rsid w:val="00E63F17"/>
    <w:rsid w:val="00E67120"/>
    <w:rsid w:val="00E700B7"/>
    <w:rsid w:val="00E80AA6"/>
    <w:rsid w:val="00E849FA"/>
    <w:rsid w:val="00E85022"/>
    <w:rsid w:val="00E85221"/>
    <w:rsid w:val="00E9029D"/>
    <w:rsid w:val="00E90927"/>
    <w:rsid w:val="00EA34DA"/>
    <w:rsid w:val="00EA71DF"/>
    <w:rsid w:val="00EA7880"/>
    <w:rsid w:val="00EB2060"/>
    <w:rsid w:val="00EC364F"/>
    <w:rsid w:val="00ED0821"/>
    <w:rsid w:val="00ED2867"/>
    <w:rsid w:val="00EE55E2"/>
    <w:rsid w:val="00EF67A7"/>
    <w:rsid w:val="00EF6A6C"/>
    <w:rsid w:val="00F0120D"/>
    <w:rsid w:val="00F02D10"/>
    <w:rsid w:val="00F03082"/>
    <w:rsid w:val="00F06B2D"/>
    <w:rsid w:val="00F44BAE"/>
    <w:rsid w:val="00F452AA"/>
    <w:rsid w:val="00F46C63"/>
    <w:rsid w:val="00F4776C"/>
    <w:rsid w:val="00F55590"/>
    <w:rsid w:val="00F63B60"/>
    <w:rsid w:val="00F63E08"/>
    <w:rsid w:val="00F6461C"/>
    <w:rsid w:val="00F65381"/>
    <w:rsid w:val="00F66055"/>
    <w:rsid w:val="00F709E5"/>
    <w:rsid w:val="00F7333E"/>
    <w:rsid w:val="00F74FD7"/>
    <w:rsid w:val="00F82DE7"/>
    <w:rsid w:val="00F83620"/>
    <w:rsid w:val="00F85594"/>
    <w:rsid w:val="00F92819"/>
    <w:rsid w:val="00F94723"/>
    <w:rsid w:val="00FA1608"/>
    <w:rsid w:val="00FB4EEC"/>
    <w:rsid w:val="00FD1B18"/>
    <w:rsid w:val="00FD22D5"/>
    <w:rsid w:val="00FD442E"/>
    <w:rsid w:val="00FE3EE6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0C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021E"/>
    <w:pPr>
      <w:keepNext/>
      <w:numPr>
        <w:numId w:val="1"/>
      </w:numPr>
      <w:tabs>
        <w:tab w:val="left" w:pos="426"/>
      </w:tabs>
      <w:spacing w:before="120" w:after="120"/>
      <w:ind w:left="431" w:hanging="431"/>
      <w:jc w:val="both"/>
      <w:outlineLvl w:val="0"/>
    </w:pPr>
    <w:rPr>
      <w:rFonts w:ascii="Verdana" w:hAnsi="Verdana"/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DD021E"/>
    <w:pPr>
      <w:keepNext/>
      <w:numPr>
        <w:ilvl w:val="1"/>
        <w:numId w:val="1"/>
      </w:numPr>
      <w:jc w:val="right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D021E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link w:val="Nagwek4Znak"/>
    <w:qFormat/>
    <w:rsid w:val="00DD021E"/>
    <w:pPr>
      <w:keepNext/>
      <w:numPr>
        <w:ilvl w:val="3"/>
        <w:numId w:val="1"/>
      </w:numPr>
      <w:ind w:left="426" w:firstLine="0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DD021E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21E"/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D021E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WW8Num1z0">
    <w:name w:val="WW8Num1z0"/>
    <w:rsid w:val="00DD021E"/>
    <w:rPr>
      <w:b w:val="0"/>
      <w:sz w:val="22"/>
    </w:rPr>
  </w:style>
  <w:style w:type="character" w:customStyle="1" w:styleId="WW8Num1z1">
    <w:name w:val="WW8Num1z1"/>
    <w:rsid w:val="00DD021E"/>
    <w:rPr>
      <w:color w:val="auto"/>
    </w:rPr>
  </w:style>
  <w:style w:type="character" w:customStyle="1" w:styleId="WW8Num1z2">
    <w:name w:val="WW8Num1z2"/>
    <w:rsid w:val="00DD021E"/>
  </w:style>
  <w:style w:type="character" w:customStyle="1" w:styleId="WW8Num1z3">
    <w:name w:val="WW8Num1z3"/>
    <w:rsid w:val="00DD021E"/>
  </w:style>
  <w:style w:type="character" w:customStyle="1" w:styleId="WW8Num1z4">
    <w:name w:val="WW8Num1z4"/>
    <w:rsid w:val="00DD021E"/>
  </w:style>
  <w:style w:type="character" w:customStyle="1" w:styleId="WW8Num1z5">
    <w:name w:val="WW8Num1z5"/>
    <w:rsid w:val="00DD021E"/>
  </w:style>
  <w:style w:type="character" w:customStyle="1" w:styleId="WW8Num1z6">
    <w:name w:val="WW8Num1z6"/>
    <w:rsid w:val="00DD021E"/>
  </w:style>
  <w:style w:type="character" w:customStyle="1" w:styleId="WW8Num1z7">
    <w:name w:val="WW8Num1z7"/>
    <w:rsid w:val="00DD021E"/>
  </w:style>
  <w:style w:type="character" w:customStyle="1" w:styleId="WW8Num1z8">
    <w:name w:val="WW8Num1z8"/>
    <w:rsid w:val="00DD021E"/>
  </w:style>
  <w:style w:type="character" w:customStyle="1" w:styleId="WW8Num2z0">
    <w:name w:val="WW8Num2z0"/>
    <w:rsid w:val="00DD021E"/>
    <w:rPr>
      <w:b w:val="0"/>
      <w:sz w:val="22"/>
    </w:rPr>
  </w:style>
  <w:style w:type="character" w:customStyle="1" w:styleId="WW8Num2z1">
    <w:name w:val="WW8Num2z1"/>
    <w:rsid w:val="00DD021E"/>
    <w:rPr>
      <w:sz w:val="22"/>
    </w:rPr>
  </w:style>
  <w:style w:type="character" w:customStyle="1" w:styleId="WW8Num2z2">
    <w:name w:val="WW8Num2z2"/>
    <w:rsid w:val="00DD021E"/>
  </w:style>
  <w:style w:type="character" w:customStyle="1" w:styleId="WW8Num2z3">
    <w:name w:val="WW8Num2z3"/>
    <w:rsid w:val="00DD021E"/>
  </w:style>
  <w:style w:type="character" w:customStyle="1" w:styleId="WW8Num2z4">
    <w:name w:val="WW8Num2z4"/>
    <w:rsid w:val="00DD021E"/>
  </w:style>
  <w:style w:type="character" w:customStyle="1" w:styleId="WW8Num2z5">
    <w:name w:val="WW8Num2z5"/>
    <w:rsid w:val="00DD021E"/>
  </w:style>
  <w:style w:type="character" w:customStyle="1" w:styleId="WW8Num2z6">
    <w:name w:val="WW8Num2z6"/>
    <w:rsid w:val="00DD021E"/>
  </w:style>
  <w:style w:type="character" w:customStyle="1" w:styleId="WW8Num2z7">
    <w:name w:val="WW8Num2z7"/>
    <w:rsid w:val="00DD021E"/>
  </w:style>
  <w:style w:type="character" w:customStyle="1" w:styleId="WW8Num2z8">
    <w:name w:val="WW8Num2z8"/>
    <w:rsid w:val="00DD021E"/>
  </w:style>
  <w:style w:type="character" w:customStyle="1" w:styleId="WW8Num3z0">
    <w:name w:val="WW8Num3z0"/>
    <w:rsid w:val="00DD021E"/>
    <w:rPr>
      <w:b w:val="0"/>
      <w:sz w:val="22"/>
    </w:rPr>
  </w:style>
  <w:style w:type="character" w:customStyle="1" w:styleId="WW8Num4z0">
    <w:name w:val="WW8Num4z0"/>
    <w:rsid w:val="00DD021E"/>
    <w:rPr>
      <w:b/>
      <w:sz w:val="22"/>
    </w:rPr>
  </w:style>
  <w:style w:type="character" w:customStyle="1" w:styleId="WW8Num5z0">
    <w:name w:val="WW8Num5z0"/>
    <w:rsid w:val="00DD021E"/>
    <w:rPr>
      <w:sz w:val="22"/>
    </w:rPr>
  </w:style>
  <w:style w:type="character" w:customStyle="1" w:styleId="WW8Num6z0">
    <w:name w:val="WW8Num6z0"/>
    <w:rsid w:val="00DD021E"/>
    <w:rPr>
      <w:sz w:val="22"/>
    </w:rPr>
  </w:style>
  <w:style w:type="character" w:customStyle="1" w:styleId="WW8Num7z0">
    <w:name w:val="WW8Num7z0"/>
    <w:rsid w:val="00DD021E"/>
    <w:rPr>
      <w:rFonts w:ascii="Symbol" w:hAnsi="Symbol" w:cs="Symbol" w:hint="default"/>
    </w:rPr>
  </w:style>
  <w:style w:type="character" w:customStyle="1" w:styleId="WW8Num8z0">
    <w:name w:val="WW8Num8z0"/>
    <w:rsid w:val="00DD021E"/>
    <w:rPr>
      <w:b w:val="0"/>
      <w:sz w:val="22"/>
    </w:rPr>
  </w:style>
  <w:style w:type="character" w:customStyle="1" w:styleId="WW8Num9z0">
    <w:name w:val="WW8Num9z0"/>
    <w:rsid w:val="00DD021E"/>
    <w:rPr>
      <w:rFonts w:hint="default"/>
      <w:sz w:val="22"/>
      <w:szCs w:val="22"/>
    </w:rPr>
  </w:style>
  <w:style w:type="character" w:customStyle="1" w:styleId="WW8Num10z0">
    <w:name w:val="WW8Num10z0"/>
    <w:rsid w:val="00DD021E"/>
    <w:rPr>
      <w:sz w:val="22"/>
    </w:rPr>
  </w:style>
  <w:style w:type="character" w:customStyle="1" w:styleId="WW8Num11z0">
    <w:name w:val="WW8Num11z0"/>
    <w:rsid w:val="00DD021E"/>
    <w:rPr>
      <w:sz w:val="22"/>
    </w:rPr>
  </w:style>
  <w:style w:type="character" w:customStyle="1" w:styleId="WW8Num12z0">
    <w:name w:val="WW8Num12z0"/>
    <w:rsid w:val="00DD021E"/>
    <w:rPr>
      <w:sz w:val="22"/>
    </w:rPr>
  </w:style>
  <w:style w:type="character" w:customStyle="1" w:styleId="WW8Num13z0">
    <w:name w:val="WW8Num13z0"/>
    <w:rsid w:val="00DD021E"/>
    <w:rPr>
      <w:b w:val="0"/>
    </w:rPr>
  </w:style>
  <w:style w:type="character" w:customStyle="1" w:styleId="WW8Num14z0">
    <w:name w:val="WW8Num14z0"/>
    <w:rsid w:val="00DD021E"/>
    <w:rPr>
      <w:sz w:val="22"/>
      <w:szCs w:val="22"/>
    </w:rPr>
  </w:style>
  <w:style w:type="character" w:customStyle="1" w:styleId="WW8Num15z0">
    <w:name w:val="WW8Num15z0"/>
    <w:rsid w:val="00DD021E"/>
    <w:rPr>
      <w:rFonts w:ascii="Symbol" w:hAnsi="Symbol" w:cs="Symbol" w:hint="default"/>
      <w:sz w:val="22"/>
      <w:szCs w:val="22"/>
    </w:rPr>
  </w:style>
  <w:style w:type="character" w:customStyle="1" w:styleId="WW8Num16z0">
    <w:name w:val="WW8Num16z0"/>
    <w:rsid w:val="00DD021E"/>
    <w:rPr>
      <w:rFonts w:ascii="Symbol" w:hAnsi="Symbol" w:cs="Symbol" w:hint="default"/>
    </w:rPr>
  </w:style>
  <w:style w:type="character" w:customStyle="1" w:styleId="WW8Num17z0">
    <w:name w:val="WW8Num17z0"/>
    <w:rsid w:val="00DD021E"/>
    <w:rPr>
      <w:b/>
      <w:strike w:val="0"/>
      <w:dstrike w:val="0"/>
      <w:sz w:val="22"/>
    </w:rPr>
  </w:style>
  <w:style w:type="character" w:customStyle="1" w:styleId="WW8Num17z1">
    <w:name w:val="WW8Num17z1"/>
    <w:rsid w:val="00DD021E"/>
  </w:style>
  <w:style w:type="character" w:customStyle="1" w:styleId="WW8Num17z2">
    <w:name w:val="WW8Num17z2"/>
    <w:rsid w:val="00DD021E"/>
  </w:style>
  <w:style w:type="character" w:customStyle="1" w:styleId="WW8Num17z3">
    <w:name w:val="WW8Num17z3"/>
    <w:rsid w:val="00DD021E"/>
  </w:style>
  <w:style w:type="character" w:customStyle="1" w:styleId="WW8Num17z4">
    <w:name w:val="WW8Num17z4"/>
    <w:rsid w:val="00DD021E"/>
  </w:style>
  <w:style w:type="character" w:customStyle="1" w:styleId="WW8Num17z5">
    <w:name w:val="WW8Num17z5"/>
    <w:rsid w:val="00DD021E"/>
  </w:style>
  <w:style w:type="character" w:customStyle="1" w:styleId="WW8Num17z6">
    <w:name w:val="WW8Num17z6"/>
    <w:rsid w:val="00DD021E"/>
  </w:style>
  <w:style w:type="character" w:customStyle="1" w:styleId="WW8Num17z7">
    <w:name w:val="WW8Num17z7"/>
    <w:rsid w:val="00DD021E"/>
  </w:style>
  <w:style w:type="character" w:customStyle="1" w:styleId="WW8Num17z8">
    <w:name w:val="WW8Num17z8"/>
    <w:rsid w:val="00DD021E"/>
  </w:style>
  <w:style w:type="character" w:customStyle="1" w:styleId="WW8Num18z0">
    <w:name w:val="WW8Num18z0"/>
    <w:rsid w:val="00DD021E"/>
    <w:rPr>
      <w:sz w:val="22"/>
    </w:rPr>
  </w:style>
  <w:style w:type="character" w:customStyle="1" w:styleId="WW8Num19z0">
    <w:name w:val="WW8Num19z0"/>
    <w:rsid w:val="00DD021E"/>
    <w:rPr>
      <w:b w:val="0"/>
      <w:sz w:val="22"/>
      <w:szCs w:val="22"/>
    </w:rPr>
  </w:style>
  <w:style w:type="character" w:customStyle="1" w:styleId="WW8Num20z0">
    <w:name w:val="WW8Num20z0"/>
    <w:rsid w:val="00DD021E"/>
    <w:rPr>
      <w:b w:val="0"/>
      <w:i w:val="0"/>
      <w:sz w:val="22"/>
      <w:szCs w:val="22"/>
    </w:rPr>
  </w:style>
  <w:style w:type="character" w:customStyle="1" w:styleId="WW8Num21z0">
    <w:name w:val="WW8Num21z0"/>
    <w:rsid w:val="00DD021E"/>
    <w:rPr>
      <w:sz w:val="22"/>
      <w:szCs w:val="22"/>
    </w:rPr>
  </w:style>
  <w:style w:type="character" w:customStyle="1" w:styleId="WW8Num22z0">
    <w:name w:val="WW8Num22z0"/>
    <w:rsid w:val="00DD021E"/>
    <w:rPr>
      <w:b w:val="0"/>
      <w:sz w:val="22"/>
    </w:rPr>
  </w:style>
  <w:style w:type="character" w:customStyle="1" w:styleId="WW8Num23z0">
    <w:name w:val="WW8Num23z0"/>
    <w:rsid w:val="00DD021E"/>
    <w:rPr>
      <w:strike w:val="0"/>
      <w:dstrike w:val="0"/>
      <w:sz w:val="22"/>
      <w:szCs w:val="22"/>
    </w:rPr>
  </w:style>
  <w:style w:type="character" w:customStyle="1" w:styleId="WW8Num23z1">
    <w:name w:val="WW8Num23z1"/>
    <w:rsid w:val="00DD021E"/>
  </w:style>
  <w:style w:type="character" w:customStyle="1" w:styleId="WW8Num23z2">
    <w:name w:val="WW8Num23z2"/>
    <w:rsid w:val="00DD021E"/>
  </w:style>
  <w:style w:type="character" w:customStyle="1" w:styleId="WW8Num23z3">
    <w:name w:val="WW8Num23z3"/>
    <w:rsid w:val="00DD021E"/>
  </w:style>
  <w:style w:type="character" w:customStyle="1" w:styleId="WW8Num23z4">
    <w:name w:val="WW8Num23z4"/>
    <w:rsid w:val="00DD021E"/>
  </w:style>
  <w:style w:type="character" w:customStyle="1" w:styleId="WW8Num23z5">
    <w:name w:val="WW8Num23z5"/>
    <w:rsid w:val="00DD021E"/>
  </w:style>
  <w:style w:type="character" w:customStyle="1" w:styleId="WW8Num23z6">
    <w:name w:val="WW8Num23z6"/>
    <w:rsid w:val="00DD021E"/>
  </w:style>
  <w:style w:type="character" w:customStyle="1" w:styleId="WW8Num23z7">
    <w:name w:val="WW8Num23z7"/>
    <w:rsid w:val="00DD021E"/>
  </w:style>
  <w:style w:type="character" w:customStyle="1" w:styleId="WW8Num23z8">
    <w:name w:val="WW8Num23z8"/>
    <w:rsid w:val="00DD021E"/>
  </w:style>
  <w:style w:type="character" w:customStyle="1" w:styleId="WW8Num24z0">
    <w:name w:val="WW8Num24z0"/>
    <w:rsid w:val="00DD021E"/>
    <w:rPr>
      <w:color w:val="auto"/>
      <w:sz w:val="22"/>
      <w:szCs w:val="22"/>
    </w:rPr>
  </w:style>
  <w:style w:type="character" w:customStyle="1" w:styleId="WW8Num25z0">
    <w:name w:val="WW8Num25z0"/>
    <w:rsid w:val="00DD021E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26z0">
    <w:name w:val="WW8Num26z0"/>
    <w:rsid w:val="00DD021E"/>
    <w:rPr>
      <w:b/>
      <w:sz w:val="22"/>
      <w:szCs w:val="22"/>
    </w:rPr>
  </w:style>
  <w:style w:type="character" w:customStyle="1" w:styleId="WW8Num27z0">
    <w:name w:val="WW8Num27z0"/>
    <w:rsid w:val="00DD021E"/>
    <w:rPr>
      <w:b w:val="0"/>
      <w:i/>
      <w:sz w:val="22"/>
      <w:szCs w:val="22"/>
    </w:rPr>
  </w:style>
  <w:style w:type="character" w:customStyle="1" w:styleId="WW8Num27z1">
    <w:name w:val="WW8Num27z1"/>
    <w:rsid w:val="00DD021E"/>
  </w:style>
  <w:style w:type="character" w:customStyle="1" w:styleId="WW8Num27z2">
    <w:name w:val="WW8Num27z2"/>
    <w:rsid w:val="00DD021E"/>
  </w:style>
  <w:style w:type="character" w:customStyle="1" w:styleId="WW8Num27z3">
    <w:name w:val="WW8Num27z3"/>
    <w:rsid w:val="00DD021E"/>
  </w:style>
  <w:style w:type="character" w:customStyle="1" w:styleId="WW8Num27z4">
    <w:name w:val="WW8Num27z4"/>
    <w:rsid w:val="00DD021E"/>
  </w:style>
  <w:style w:type="character" w:customStyle="1" w:styleId="WW8Num28z0">
    <w:name w:val="WW8Num28z0"/>
    <w:rsid w:val="00DD021E"/>
    <w:rPr>
      <w:rFonts w:hint="default"/>
      <w:b w:val="0"/>
      <w:i w:val="0"/>
      <w:sz w:val="22"/>
      <w:szCs w:val="22"/>
    </w:rPr>
  </w:style>
  <w:style w:type="character" w:customStyle="1" w:styleId="WW8Num29z0">
    <w:name w:val="WW8Num29z0"/>
    <w:rsid w:val="00DD021E"/>
    <w:rPr>
      <w:rFonts w:hint="default"/>
      <w:b/>
      <w:i/>
      <w:sz w:val="22"/>
      <w:shd w:val="clear" w:color="auto" w:fill="FFFF00"/>
    </w:rPr>
  </w:style>
  <w:style w:type="character" w:customStyle="1" w:styleId="WW8Num29z2">
    <w:name w:val="WW8Num29z2"/>
    <w:rsid w:val="00DD021E"/>
    <w:rPr>
      <w:rFonts w:ascii="Wingdings" w:hAnsi="Wingdings" w:cs="Wingdings" w:hint="default"/>
    </w:rPr>
  </w:style>
  <w:style w:type="character" w:customStyle="1" w:styleId="WW8Num29z3">
    <w:name w:val="WW8Num29z3"/>
    <w:rsid w:val="00DD021E"/>
    <w:rPr>
      <w:rFonts w:ascii="Symbol" w:hAnsi="Symbol" w:cs="Symbol" w:hint="default"/>
    </w:rPr>
  </w:style>
  <w:style w:type="character" w:customStyle="1" w:styleId="WW8Num29z4">
    <w:name w:val="WW8Num29z4"/>
    <w:rsid w:val="00DD021E"/>
  </w:style>
  <w:style w:type="character" w:customStyle="1" w:styleId="WW8Num29z5">
    <w:name w:val="WW8Num29z5"/>
    <w:rsid w:val="00DD021E"/>
  </w:style>
  <w:style w:type="character" w:customStyle="1" w:styleId="WW8Num29z6">
    <w:name w:val="WW8Num29z6"/>
    <w:rsid w:val="00DD021E"/>
  </w:style>
  <w:style w:type="character" w:customStyle="1" w:styleId="WW8Num29z7">
    <w:name w:val="WW8Num29z7"/>
    <w:rsid w:val="00DD021E"/>
  </w:style>
  <w:style w:type="character" w:customStyle="1" w:styleId="WW8Num29z8">
    <w:name w:val="WW8Num29z8"/>
    <w:rsid w:val="00DD021E"/>
  </w:style>
  <w:style w:type="character" w:customStyle="1" w:styleId="WW8Num30z0">
    <w:name w:val="WW8Num30z0"/>
    <w:rsid w:val="00DD021E"/>
    <w:rPr>
      <w:b w:val="0"/>
      <w:sz w:val="22"/>
      <w:szCs w:val="22"/>
    </w:rPr>
  </w:style>
  <w:style w:type="character" w:customStyle="1" w:styleId="WW8Num31z0">
    <w:name w:val="WW8Num31z0"/>
    <w:rsid w:val="00DD021E"/>
    <w:rPr>
      <w:rFonts w:ascii="Symbol" w:hAnsi="Symbol" w:cs="Symbol" w:hint="default"/>
    </w:rPr>
  </w:style>
  <w:style w:type="character" w:customStyle="1" w:styleId="WW8Num32z0">
    <w:name w:val="WW8Num32z0"/>
    <w:rsid w:val="00DD021E"/>
    <w:rPr>
      <w:i w:val="0"/>
      <w:color w:val="auto"/>
      <w:sz w:val="22"/>
      <w:szCs w:val="22"/>
    </w:rPr>
  </w:style>
  <w:style w:type="character" w:customStyle="1" w:styleId="WW8Num3z1">
    <w:name w:val="WW8Num3z1"/>
    <w:rsid w:val="00DD021E"/>
  </w:style>
  <w:style w:type="character" w:customStyle="1" w:styleId="WW8Num3z2">
    <w:name w:val="WW8Num3z2"/>
    <w:rsid w:val="00DD021E"/>
  </w:style>
  <w:style w:type="character" w:customStyle="1" w:styleId="WW8Num3z3">
    <w:name w:val="WW8Num3z3"/>
    <w:rsid w:val="00DD021E"/>
  </w:style>
  <w:style w:type="character" w:customStyle="1" w:styleId="WW8Num3z4">
    <w:name w:val="WW8Num3z4"/>
    <w:rsid w:val="00DD021E"/>
  </w:style>
  <w:style w:type="character" w:customStyle="1" w:styleId="WW8Num3z5">
    <w:name w:val="WW8Num3z5"/>
    <w:rsid w:val="00DD021E"/>
  </w:style>
  <w:style w:type="character" w:customStyle="1" w:styleId="WW8Num3z6">
    <w:name w:val="WW8Num3z6"/>
    <w:rsid w:val="00DD021E"/>
  </w:style>
  <w:style w:type="character" w:customStyle="1" w:styleId="WW8Num3z7">
    <w:name w:val="WW8Num3z7"/>
    <w:rsid w:val="00DD021E"/>
  </w:style>
  <w:style w:type="character" w:customStyle="1" w:styleId="WW8Num3z8">
    <w:name w:val="WW8Num3z8"/>
    <w:rsid w:val="00DD021E"/>
  </w:style>
  <w:style w:type="character" w:customStyle="1" w:styleId="WW8Num4z1">
    <w:name w:val="WW8Num4z1"/>
    <w:rsid w:val="00DD021E"/>
  </w:style>
  <w:style w:type="character" w:customStyle="1" w:styleId="WW8Num4z2">
    <w:name w:val="WW8Num4z2"/>
    <w:rsid w:val="00DD021E"/>
  </w:style>
  <w:style w:type="character" w:customStyle="1" w:styleId="WW8Num4z3">
    <w:name w:val="WW8Num4z3"/>
    <w:rsid w:val="00DD021E"/>
  </w:style>
  <w:style w:type="character" w:customStyle="1" w:styleId="WW8Num4z4">
    <w:name w:val="WW8Num4z4"/>
    <w:rsid w:val="00DD021E"/>
  </w:style>
  <w:style w:type="character" w:customStyle="1" w:styleId="WW8Num4z5">
    <w:name w:val="WW8Num4z5"/>
    <w:rsid w:val="00DD021E"/>
  </w:style>
  <w:style w:type="character" w:customStyle="1" w:styleId="WW8Num4z6">
    <w:name w:val="WW8Num4z6"/>
    <w:rsid w:val="00DD021E"/>
  </w:style>
  <w:style w:type="character" w:customStyle="1" w:styleId="WW8Num4z7">
    <w:name w:val="WW8Num4z7"/>
    <w:rsid w:val="00DD021E"/>
  </w:style>
  <w:style w:type="character" w:customStyle="1" w:styleId="WW8Num4z8">
    <w:name w:val="WW8Num4z8"/>
    <w:rsid w:val="00DD021E"/>
  </w:style>
  <w:style w:type="character" w:customStyle="1" w:styleId="WW8Num5z1">
    <w:name w:val="WW8Num5z1"/>
    <w:rsid w:val="00DD021E"/>
  </w:style>
  <w:style w:type="character" w:customStyle="1" w:styleId="WW8Num5z2">
    <w:name w:val="WW8Num5z2"/>
    <w:rsid w:val="00DD021E"/>
  </w:style>
  <w:style w:type="character" w:customStyle="1" w:styleId="WW8Num5z3">
    <w:name w:val="WW8Num5z3"/>
    <w:rsid w:val="00DD021E"/>
  </w:style>
  <w:style w:type="character" w:customStyle="1" w:styleId="WW8Num5z4">
    <w:name w:val="WW8Num5z4"/>
    <w:rsid w:val="00DD021E"/>
  </w:style>
  <w:style w:type="character" w:customStyle="1" w:styleId="WW8Num5z5">
    <w:name w:val="WW8Num5z5"/>
    <w:rsid w:val="00DD021E"/>
  </w:style>
  <w:style w:type="character" w:customStyle="1" w:styleId="WW8Num5z6">
    <w:name w:val="WW8Num5z6"/>
    <w:rsid w:val="00DD021E"/>
  </w:style>
  <w:style w:type="character" w:customStyle="1" w:styleId="WW8Num5z7">
    <w:name w:val="WW8Num5z7"/>
    <w:rsid w:val="00DD021E"/>
  </w:style>
  <w:style w:type="character" w:customStyle="1" w:styleId="WW8Num5z8">
    <w:name w:val="WW8Num5z8"/>
    <w:rsid w:val="00DD021E"/>
  </w:style>
  <w:style w:type="character" w:customStyle="1" w:styleId="WW8Num6z1">
    <w:name w:val="WW8Num6z1"/>
    <w:rsid w:val="00DD021E"/>
  </w:style>
  <w:style w:type="character" w:customStyle="1" w:styleId="WW8Num6z2">
    <w:name w:val="WW8Num6z2"/>
    <w:rsid w:val="00DD021E"/>
  </w:style>
  <w:style w:type="character" w:customStyle="1" w:styleId="WW8Num6z3">
    <w:name w:val="WW8Num6z3"/>
    <w:rsid w:val="00DD021E"/>
  </w:style>
  <w:style w:type="character" w:customStyle="1" w:styleId="WW8Num6z4">
    <w:name w:val="WW8Num6z4"/>
    <w:rsid w:val="00DD021E"/>
  </w:style>
  <w:style w:type="character" w:customStyle="1" w:styleId="WW8Num6z5">
    <w:name w:val="WW8Num6z5"/>
    <w:rsid w:val="00DD021E"/>
  </w:style>
  <w:style w:type="character" w:customStyle="1" w:styleId="WW8Num6z6">
    <w:name w:val="WW8Num6z6"/>
    <w:rsid w:val="00DD021E"/>
  </w:style>
  <w:style w:type="character" w:customStyle="1" w:styleId="WW8Num6z7">
    <w:name w:val="WW8Num6z7"/>
    <w:rsid w:val="00DD021E"/>
  </w:style>
  <w:style w:type="character" w:customStyle="1" w:styleId="WW8Num6z8">
    <w:name w:val="WW8Num6z8"/>
    <w:rsid w:val="00DD021E"/>
  </w:style>
  <w:style w:type="character" w:customStyle="1" w:styleId="WW8Num7z1">
    <w:name w:val="WW8Num7z1"/>
    <w:rsid w:val="00DD021E"/>
    <w:rPr>
      <w:rFonts w:hint="default"/>
    </w:rPr>
  </w:style>
  <w:style w:type="character" w:customStyle="1" w:styleId="WW8Num7z2">
    <w:name w:val="WW8Num7z2"/>
    <w:rsid w:val="00DD021E"/>
    <w:rPr>
      <w:rFonts w:ascii="Wingdings" w:hAnsi="Wingdings" w:cs="Wingdings" w:hint="default"/>
    </w:rPr>
  </w:style>
  <w:style w:type="character" w:customStyle="1" w:styleId="WW8Num7z4">
    <w:name w:val="WW8Num7z4"/>
    <w:rsid w:val="00DD021E"/>
    <w:rPr>
      <w:rFonts w:ascii="Courier New" w:hAnsi="Courier New" w:cs="Courier New" w:hint="default"/>
    </w:rPr>
  </w:style>
  <w:style w:type="character" w:customStyle="1" w:styleId="WW8Num8z1">
    <w:name w:val="WW8Num8z1"/>
    <w:rsid w:val="00DD021E"/>
  </w:style>
  <w:style w:type="character" w:customStyle="1" w:styleId="WW8Num8z2">
    <w:name w:val="WW8Num8z2"/>
    <w:rsid w:val="00DD021E"/>
  </w:style>
  <w:style w:type="character" w:customStyle="1" w:styleId="WW8Num8z3">
    <w:name w:val="WW8Num8z3"/>
    <w:rsid w:val="00DD021E"/>
  </w:style>
  <w:style w:type="character" w:customStyle="1" w:styleId="WW8Num8z4">
    <w:name w:val="WW8Num8z4"/>
    <w:rsid w:val="00DD021E"/>
  </w:style>
  <w:style w:type="character" w:customStyle="1" w:styleId="WW8Num8z5">
    <w:name w:val="WW8Num8z5"/>
    <w:rsid w:val="00DD021E"/>
  </w:style>
  <w:style w:type="character" w:customStyle="1" w:styleId="WW8Num8z6">
    <w:name w:val="WW8Num8z6"/>
    <w:rsid w:val="00DD021E"/>
  </w:style>
  <w:style w:type="character" w:customStyle="1" w:styleId="WW8Num8z7">
    <w:name w:val="WW8Num8z7"/>
    <w:rsid w:val="00DD021E"/>
  </w:style>
  <w:style w:type="character" w:customStyle="1" w:styleId="WW8Num8z8">
    <w:name w:val="WW8Num8z8"/>
    <w:rsid w:val="00DD021E"/>
  </w:style>
  <w:style w:type="character" w:customStyle="1" w:styleId="WW8Num9z1">
    <w:name w:val="WW8Num9z1"/>
    <w:rsid w:val="00DD021E"/>
    <w:rPr>
      <w:rFonts w:ascii="Symbol" w:hAnsi="Symbol" w:cs="Symbol" w:hint="default"/>
    </w:rPr>
  </w:style>
  <w:style w:type="character" w:customStyle="1" w:styleId="WW8Num9z2">
    <w:name w:val="WW8Num9z2"/>
    <w:rsid w:val="00DD021E"/>
  </w:style>
  <w:style w:type="character" w:customStyle="1" w:styleId="WW8Num9z3">
    <w:name w:val="WW8Num9z3"/>
    <w:rsid w:val="00DD021E"/>
  </w:style>
  <w:style w:type="character" w:customStyle="1" w:styleId="WW8Num9z4">
    <w:name w:val="WW8Num9z4"/>
    <w:rsid w:val="00DD021E"/>
  </w:style>
  <w:style w:type="character" w:customStyle="1" w:styleId="WW8Num9z5">
    <w:name w:val="WW8Num9z5"/>
    <w:rsid w:val="00DD021E"/>
  </w:style>
  <w:style w:type="character" w:customStyle="1" w:styleId="WW8Num9z6">
    <w:name w:val="WW8Num9z6"/>
    <w:rsid w:val="00DD021E"/>
  </w:style>
  <w:style w:type="character" w:customStyle="1" w:styleId="WW8Num9z7">
    <w:name w:val="WW8Num9z7"/>
    <w:rsid w:val="00DD021E"/>
  </w:style>
  <w:style w:type="character" w:customStyle="1" w:styleId="WW8Num9z8">
    <w:name w:val="WW8Num9z8"/>
    <w:rsid w:val="00DD021E"/>
  </w:style>
  <w:style w:type="character" w:customStyle="1" w:styleId="WW8Num10z1">
    <w:name w:val="WW8Num10z1"/>
    <w:rsid w:val="00DD021E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DD021E"/>
  </w:style>
  <w:style w:type="character" w:customStyle="1" w:styleId="WW8Num10z3">
    <w:name w:val="WW8Num10z3"/>
    <w:rsid w:val="00DD021E"/>
  </w:style>
  <w:style w:type="character" w:customStyle="1" w:styleId="WW8Num10z4">
    <w:name w:val="WW8Num10z4"/>
    <w:rsid w:val="00DD021E"/>
  </w:style>
  <w:style w:type="character" w:customStyle="1" w:styleId="WW8Num10z5">
    <w:name w:val="WW8Num10z5"/>
    <w:rsid w:val="00DD021E"/>
  </w:style>
  <w:style w:type="character" w:customStyle="1" w:styleId="WW8Num10z6">
    <w:name w:val="WW8Num10z6"/>
    <w:rsid w:val="00DD021E"/>
  </w:style>
  <w:style w:type="character" w:customStyle="1" w:styleId="WW8Num10z7">
    <w:name w:val="WW8Num10z7"/>
    <w:rsid w:val="00DD021E"/>
  </w:style>
  <w:style w:type="character" w:customStyle="1" w:styleId="WW8Num10z8">
    <w:name w:val="WW8Num10z8"/>
    <w:rsid w:val="00DD021E"/>
  </w:style>
  <w:style w:type="character" w:customStyle="1" w:styleId="WW8Num11z1">
    <w:name w:val="WW8Num11z1"/>
    <w:rsid w:val="00DD021E"/>
  </w:style>
  <w:style w:type="character" w:customStyle="1" w:styleId="WW8Num11z2">
    <w:name w:val="WW8Num11z2"/>
    <w:rsid w:val="00DD021E"/>
    <w:rPr>
      <w:rFonts w:ascii="Symbol" w:hAnsi="Symbol" w:cs="Symbol" w:hint="default"/>
    </w:rPr>
  </w:style>
  <w:style w:type="character" w:customStyle="1" w:styleId="WW8Num11z3">
    <w:name w:val="WW8Num11z3"/>
    <w:rsid w:val="00DD021E"/>
  </w:style>
  <w:style w:type="character" w:customStyle="1" w:styleId="WW8Num11z4">
    <w:name w:val="WW8Num11z4"/>
    <w:rsid w:val="00DD021E"/>
  </w:style>
  <w:style w:type="character" w:customStyle="1" w:styleId="WW8Num11z5">
    <w:name w:val="WW8Num11z5"/>
    <w:rsid w:val="00DD021E"/>
  </w:style>
  <w:style w:type="character" w:customStyle="1" w:styleId="WW8Num11z6">
    <w:name w:val="WW8Num11z6"/>
    <w:rsid w:val="00DD021E"/>
  </w:style>
  <w:style w:type="character" w:customStyle="1" w:styleId="WW8Num11z7">
    <w:name w:val="WW8Num11z7"/>
    <w:rsid w:val="00DD021E"/>
  </w:style>
  <w:style w:type="character" w:customStyle="1" w:styleId="WW8Num11z8">
    <w:name w:val="WW8Num11z8"/>
    <w:rsid w:val="00DD021E"/>
  </w:style>
  <w:style w:type="character" w:customStyle="1" w:styleId="WW8Num12z1">
    <w:name w:val="WW8Num12z1"/>
    <w:rsid w:val="00DD021E"/>
  </w:style>
  <w:style w:type="character" w:customStyle="1" w:styleId="WW8Num12z2">
    <w:name w:val="WW8Num12z2"/>
    <w:rsid w:val="00DD021E"/>
  </w:style>
  <w:style w:type="character" w:customStyle="1" w:styleId="WW8Num12z3">
    <w:name w:val="WW8Num12z3"/>
    <w:rsid w:val="00DD021E"/>
  </w:style>
  <w:style w:type="character" w:customStyle="1" w:styleId="WW8Num12z4">
    <w:name w:val="WW8Num12z4"/>
    <w:rsid w:val="00DD021E"/>
  </w:style>
  <w:style w:type="character" w:customStyle="1" w:styleId="WW8Num12z5">
    <w:name w:val="WW8Num12z5"/>
    <w:rsid w:val="00DD021E"/>
  </w:style>
  <w:style w:type="character" w:customStyle="1" w:styleId="WW8Num12z6">
    <w:name w:val="WW8Num12z6"/>
    <w:rsid w:val="00DD021E"/>
  </w:style>
  <w:style w:type="character" w:customStyle="1" w:styleId="WW8Num12z7">
    <w:name w:val="WW8Num12z7"/>
    <w:rsid w:val="00DD021E"/>
  </w:style>
  <w:style w:type="character" w:customStyle="1" w:styleId="WW8Num12z8">
    <w:name w:val="WW8Num12z8"/>
    <w:rsid w:val="00DD021E"/>
  </w:style>
  <w:style w:type="character" w:customStyle="1" w:styleId="WW8Num13z1">
    <w:name w:val="WW8Num13z1"/>
    <w:rsid w:val="00DD021E"/>
  </w:style>
  <w:style w:type="character" w:customStyle="1" w:styleId="WW8Num13z2">
    <w:name w:val="WW8Num13z2"/>
    <w:rsid w:val="00DD021E"/>
  </w:style>
  <w:style w:type="character" w:customStyle="1" w:styleId="WW8Num13z3">
    <w:name w:val="WW8Num13z3"/>
    <w:rsid w:val="00DD021E"/>
  </w:style>
  <w:style w:type="character" w:customStyle="1" w:styleId="WW8Num13z4">
    <w:name w:val="WW8Num13z4"/>
    <w:rsid w:val="00DD021E"/>
  </w:style>
  <w:style w:type="character" w:customStyle="1" w:styleId="WW8Num13z5">
    <w:name w:val="WW8Num13z5"/>
    <w:rsid w:val="00DD021E"/>
  </w:style>
  <w:style w:type="character" w:customStyle="1" w:styleId="WW8Num13z6">
    <w:name w:val="WW8Num13z6"/>
    <w:rsid w:val="00DD021E"/>
  </w:style>
  <w:style w:type="character" w:customStyle="1" w:styleId="WW8Num13z7">
    <w:name w:val="WW8Num13z7"/>
    <w:rsid w:val="00DD021E"/>
  </w:style>
  <w:style w:type="character" w:customStyle="1" w:styleId="WW8Num13z8">
    <w:name w:val="WW8Num13z8"/>
    <w:rsid w:val="00DD021E"/>
  </w:style>
  <w:style w:type="character" w:customStyle="1" w:styleId="WW8Num14z1">
    <w:name w:val="WW8Num14z1"/>
    <w:rsid w:val="00DD021E"/>
  </w:style>
  <w:style w:type="character" w:customStyle="1" w:styleId="WW8Num14z2">
    <w:name w:val="WW8Num14z2"/>
    <w:rsid w:val="00DD021E"/>
  </w:style>
  <w:style w:type="character" w:customStyle="1" w:styleId="WW8Num14z3">
    <w:name w:val="WW8Num14z3"/>
    <w:rsid w:val="00DD021E"/>
  </w:style>
  <w:style w:type="character" w:customStyle="1" w:styleId="WW8Num14z4">
    <w:name w:val="WW8Num14z4"/>
    <w:rsid w:val="00DD021E"/>
  </w:style>
  <w:style w:type="character" w:customStyle="1" w:styleId="WW8Num14z5">
    <w:name w:val="WW8Num14z5"/>
    <w:rsid w:val="00DD021E"/>
  </w:style>
  <w:style w:type="character" w:customStyle="1" w:styleId="WW8Num14z6">
    <w:name w:val="WW8Num14z6"/>
    <w:rsid w:val="00DD021E"/>
  </w:style>
  <w:style w:type="character" w:customStyle="1" w:styleId="WW8Num14z7">
    <w:name w:val="WW8Num14z7"/>
    <w:rsid w:val="00DD021E"/>
  </w:style>
  <w:style w:type="character" w:customStyle="1" w:styleId="WW8Num14z8">
    <w:name w:val="WW8Num14z8"/>
    <w:rsid w:val="00DD021E"/>
  </w:style>
  <w:style w:type="character" w:customStyle="1" w:styleId="WW8Num15z1">
    <w:name w:val="WW8Num15z1"/>
    <w:rsid w:val="00DD021E"/>
    <w:rPr>
      <w:rFonts w:hint="default"/>
    </w:rPr>
  </w:style>
  <w:style w:type="character" w:customStyle="1" w:styleId="WW8Num15z2">
    <w:name w:val="WW8Num15z2"/>
    <w:rsid w:val="00DD021E"/>
    <w:rPr>
      <w:rFonts w:ascii="Wingdings" w:hAnsi="Wingdings" w:cs="Wingdings" w:hint="default"/>
    </w:rPr>
  </w:style>
  <w:style w:type="character" w:customStyle="1" w:styleId="WW8Num15z4">
    <w:name w:val="WW8Num15z4"/>
    <w:rsid w:val="00DD021E"/>
    <w:rPr>
      <w:rFonts w:ascii="Courier New" w:hAnsi="Courier New" w:cs="Courier New" w:hint="default"/>
    </w:rPr>
  </w:style>
  <w:style w:type="character" w:customStyle="1" w:styleId="WW8Num16z1">
    <w:name w:val="WW8Num16z1"/>
    <w:rsid w:val="00DD021E"/>
    <w:rPr>
      <w:rFonts w:ascii="Courier New" w:hAnsi="Courier New" w:cs="Courier New" w:hint="default"/>
    </w:rPr>
  </w:style>
  <w:style w:type="character" w:customStyle="1" w:styleId="WW8Num16z2">
    <w:name w:val="WW8Num16z2"/>
    <w:rsid w:val="00DD021E"/>
    <w:rPr>
      <w:rFonts w:ascii="Wingdings" w:hAnsi="Wingdings" w:cs="Wingdings" w:hint="default"/>
    </w:rPr>
  </w:style>
  <w:style w:type="character" w:customStyle="1" w:styleId="WW8Num18z1">
    <w:name w:val="WW8Num18z1"/>
    <w:rsid w:val="00DD021E"/>
    <w:rPr>
      <w:rFonts w:hint="default"/>
    </w:rPr>
  </w:style>
  <w:style w:type="character" w:customStyle="1" w:styleId="WW8Num18z2">
    <w:name w:val="WW8Num18z2"/>
    <w:rsid w:val="00DD021E"/>
    <w:rPr>
      <w:rFonts w:hint="default"/>
      <w:b w:val="0"/>
      <w:i w:val="0"/>
    </w:rPr>
  </w:style>
  <w:style w:type="character" w:customStyle="1" w:styleId="WW8Num18z3">
    <w:name w:val="WW8Num18z3"/>
    <w:rsid w:val="00DD021E"/>
  </w:style>
  <w:style w:type="character" w:customStyle="1" w:styleId="WW8Num18z4">
    <w:name w:val="WW8Num18z4"/>
    <w:rsid w:val="00DD021E"/>
  </w:style>
  <w:style w:type="character" w:customStyle="1" w:styleId="WW8Num18z5">
    <w:name w:val="WW8Num18z5"/>
    <w:rsid w:val="00DD021E"/>
  </w:style>
  <w:style w:type="character" w:customStyle="1" w:styleId="WW8Num18z6">
    <w:name w:val="WW8Num18z6"/>
    <w:rsid w:val="00DD021E"/>
  </w:style>
  <w:style w:type="character" w:customStyle="1" w:styleId="WW8Num18z7">
    <w:name w:val="WW8Num18z7"/>
    <w:rsid w:val="00DD021E"/>
  </w:style>
  <w:style w:type="character" w:customStyle="1" w:styleId="WW8Num18z8">
    <w:name w:val="WW8Num18z8"/>
    <w:rsid w:val="00DD021E"/>
  </w:style>
  <w:style w:type="character" w:customStyle="1" w:styleId="WW8Num19z1">
    <w:name w:val="WW8Num19z1"/>
    <w:rsid w:val="00DD021E"/>
  </w:style>
  <w:style w:type="character" w:customStyle="1" w:styleId="WW8Num19z2">
    <w:name w:val="WW8Num19z2"/>
    <w:rsid w:val="00DD021E"/>
  </w:style>
  <w:style w:type="character" w:customStyle="1" w:styleId="WW8Num19z3">
    <w:name w:val="WW8Num19z3"/>
    <w:rsid w:val="00DD021E"/>
  </w:style>
  <w:style w:type="character" w:customStyle="1" w:styleId="WW8Num19z4">
    <w:name w:val="WW8Num19z4"/>
    <w:rsid w:val="00DD021E"/>
  </w:style>
  <w:style w:type="character" w:customStyle="1" w:styleId="WW8Num19z5">
    <w:name w:val="WW8Num19z5"/>
    <w:rsid w:val="00DD021E"/>
  </w:style>
  <w:style w:type="character" w:customStyle="1" w:styleId="WW8Num19z6">
    <w:name w:val="WW8Num19z6"/>
    <w:rsid w:val="00DD021E"/>
  </w:style>
  <w:style w:type="character" w:customStyle="1" w:styleId="WW8Num19z7">
    <w:name w:val="WW8Num19z7"/>
    <w:rsid w:val="00DD021E"/>
  </w:style>
  <w:style w:type="character" w:customStyle="1" w:styleId="WW8Num19z8">
    <w:name w:val="WW8Num19z8"/>
    <w:rsid w:val="00DD021E"/>
  </w:style>
  <w:style w:type="character" w:customStyle="1" w:styleId="WW8Num20z1">
    <w:name w:val="WW8Num20z1"/>
    <w:rsid w:val="00DD021E"/>
    <w:rPr>
      <w:b w:val="0"/>
    </w:rPr>
  </w:style>
  <w:style w:type="character" w:customStyle="1" w:styleId="WW8Num20z2">
    <w:name w:val="WW8Num20z2"/>
    <w:rsid w:val="00DD021E"/>
  </w:style>
  <w:style w:type="character" w:customStyle="1" w:styleId="WW8Num20z3">
    <w:name w:val="WW8Num20z3"/>
    <w:rsid w:val="00DD021E"/>
  </w:style>
  <w:style w:type="character" w:customStyle="1" w:styleId="WW8Num20z4">
    <w:name w:val="WW8Num20z4"/>
    <w:rsid w:val="00DD021E"/>
  </w:style>
  <w:style w:type="character" w:customStyle="1" w:styleId="WW8Num20z5">
    <w:name w:val="WW8Num20z5"/>
    <w:rsid w:val="00DD021E"/>
  </w:style>
  <w:style w:type="character" w:customStyle="1" w:styleId="WW8Num20z6">
    <w:name w:val="WW8Num20z6"/>
    <w:rsid w:val="00DD021E"/>
  </w:style>
  <w:style w:type="character" w:customStyle="1" w:styleId="WW8Num20z7">
    <w:name w:val="WW8Num20z7"/>
    <w:rsid w:val="00DD021E"/>
  </w:style>
  <w:style w:type="character" w:customStyle="1" w:styleId="WW8Num20z8">
    <w:name w:val="WW8Num20z8"/>
    <w:rsid w:val="00DD021E"/>
  </w:style>
  <w:style w:type="character" w:customStyle="1" w:styleId="WW8Num21z1">
    <w:name w:val="WW8Num21z1"/>
    <w:rsid w:val="00DD021E"/>
  </w:style>
  <w:style w:type="character" w:customStyle="1" w:styleId="WW8Num21z2">
    <w:name w:val="WW8Num21z2"/>
    <w:rsid w:val="00DD021E"/>
  </w:style>
  <w:style w:type="character" w:customStyle="1" w:styleId="WW8Num21z3">
    <w:name w:val="WW8Num21z3"/>
    <w:rsid w:val="00DD021E"/>
  </w:style>
  <w:style w:type="character" w:customStyle="1" w:styleId="WW8Num21z4">
    <w:name w:val="WW8Num21z4"/>
    <w:rsid w:val="00DD021E"/>
  </w:style>
  <w:style w:type="character" w:customStyle="1" w:styleId="WW8Num21z5">
    <w:name w:val="WW8Num21z5"/>
    <w:rsid w:val="00DD021E"/>
  </w:style>
  <w:style w:type="character" w:customStyle="1" w:styleId="WW8Num21z6">
    <w:name w:val="WW8Num21z6"/>
    <w:rsid w:val="00DD021E"/>
  </w:style>
  <w:style w:type="character" w:customStyle="1" w:styleId="WW8Num21z7">
    <w:name w:val="WW8Num21z7"/>
    <w:rsid w:val="00DD021E"/>
  </w:style>
  <w:style w:type="character" w:customStyle="1" w:styleId="WW8Num21z8">
    <w:name w:val="WW8Num21z8"/>
    <w:rsid w:val="00DD021E"/>
  </w:style>
  <w:style w:type="character" w:customStyle="1" w:styleId="WW8Num22z1">
    <w:name w:val="WW8Num22z1"/>
    <w:rsid w:val="00DD021E"/>
  </w:style>
  <w:style w:type="character" w:customStyle="1" w:styleId="WW8Num22z2">
    <w:name w:val="WW8Num22z2"/>
    <w:rsid w:val="00DD021E"/>
  </w:style>
  <w:style w:type="character" w:customStyle="1" w:styleId="WW8Num22z3">
    <w:name w:val="WW8Num22z3"/>
    <w:rsid w:val="00DD021E"/>
  </w:style>
  <w:style w:type="character" w:customStyle="1" w:styleId="WW8Num22z4">
    <w:name w:val="WW8Num22z4"/>
    <w:rsid w:val="00DD021E"/>
  </w:style>
  <w:style w:type="character" w:customStyle="1" w:styleId="WW8Num22z5">
    <w:name w:val="WW8Num22z5"/>
    <w:rsid w:val="00DD021E"/>
  </w:style>
  <w:style w:type="character" w:customStyle="1" w:styleId="WW8Num22z6">
    <w:name w:val="WW8Num22z6"/>
    <w:rsid w:val="00DD021E"/>
  </w:style>
  <w:style w:type="character" w:customStyle="1" w:styleId="WW8Num22z7">
    <w:name w:val="WW8Num22z7"/>
    <w:rsid w:val="00DD021E"/>
  </w:style>
  <w:style w:type="character" w:customStyle="1" w:styleId="WW8Num22z8">
    <w:name w:val="WW8Num22z8"/>
    <w:rsid w:val="00DD021E"/>
  </w:style>
  <w:style w:type="character" w:customStyle="1" w:styleId="WW8Num24z1">
    <w:name w:val="WW8Num24z1"/>
    <w:rsid w:val="00DD021E"/>
    <w:rPr>
      <w:rFonts w:ascii="Symbol" w:hAnsi="Symbol" w:cs="Symbol" w:hint="default"/>
      <w:sz w:val="22"/>
    </w:rPr>
  </w:style>
  <w:style w:type="character" w:customStyle="1" w:styleId="WW8Num24z2">
    <w:name w:val="WW8Num24z2"/>
    <w:rsid w:val="00DD021E"/>
  </w:style>
  <w:style w:type="character" w:customStyle="1" w:styleId="WW8Num24z3">
    <w:name w:val="WW8Num24z3"/>
    <w:rsid w:val="00DD021E"/>
  </w:style>
  <w:style w:type="character" w:customStyle="1" w:styleId="WW8Num24z4">
    <w:name w:val="WW8Num24z4"/>
    <w:rsid w:val="00DD021E"/>
  </w:style>
  <w:style w:type="character" w:customStyle="1" w:styleId="WW8Num24z5">
    <w:name w:val="WW8Num24z5"/>
    <w:rsid w:val="00DD021E"/>
  </w:style>
  <w:style w:type="character" w:customStyle="1" w:styleId="WW8Num24z6">
    <w:name w:val="WW8Num24z6"/>
    <w:rsid w:val="00DD021E"/>
  </w:style>
  <w:style w:type="character" w:customStyle="1" w:styleId="WW8Num24z7">
    <w:name w:val="WW8Num24z7"/>
    <w:rsid w:val="00DD021E"/>
  </w:style>
  <w:style w:type="character" w:customStyle="1" w:styleId="WW8Num24z8">
    <w:name w:val="WW8Num24z8"/>
    <w:rsid w:val="00DD021E"/>
  </w:style>
  <w:style w:type="character" w:customStyle="1" w:styleId="WW8Num25z1">
    <w:name w:val="WW8Num25z1"/>
    <w:rsid w:val="00DD021E"/>
    <w:rPr>
      <w:rFonts w:ascii="Courier New" w:hAnsi="Courier New" w:cs="Courier New" w:hint="default"/>
    </w:rPr>
  </w:style>
  <w:style w:type="character" w:customStyle="1" w:styleId="WW8Num25z2">
    <w:name w:val="WW8Num25z2"/>
    <w:rsid w:val="00DD021E"/>
    <w:rPr>
      <w:rFonts w:ascii="Wingdings" w:hAnsi="Wingdings" w:cs="Wingdings" w:hint="default"/>
    </w:rPr>
  </w:style>
  <w:style w:type="character" w:customStyle="1" w:styleId="WW8Num25z3">
    <w:name w:val="WW8Num25z3"/>
    <w:rsid w:val="00DD021E"/>
    <w:rPr>
      <w:rFonts w:ascii="Symbol" w:hAnsi="Symbol" w:cs="Symbol" w:hint="default"/>
    </w:rPr>
  </w:style>
  <w:style w:type="character" w:customStyle="1" w:styleId="WW8Num26z1">
    <w:name w:val="WW8Num26z1"/>
    <w:rsid w:val="00DD021E"/>
  </w:style>
  <w:style w:type="character" w:customStyle="1" w:styleId="WW8Num26z2">
    <w:name w:val="WW8Num26z2"/>
    <w:rsid w:val="00DD021E"/>
  </w:style>
  <w:style w:type="character" w:customStyle="1" w:styleId="WW8Num26z3">
    <w:name w:val="WW8Num26z3"/>
    <w:rsid w:val="00DD021E"/>
  </w:style>
  <w:style w:type="character" w:customStyle="1" w:styleId="WW8Num26z4">
    <w:name w:val="WW8Num26z4"/>
    <w:rsid w:val="00DD021E"/>
  </w:style>
  <w:style w:type="character" w:customStyle="1" w:styleId="WW8Num26z5">
    <w:name w:val="WW8Num26z5"/>
    <w:rsid w:val="00DD021E"/>
  </w:style>
  <w:style w:type="character" w:customStyle="1" w:styleId="WW8Num26z6">
    <w:name w:val="WW8Num26z6"/>
    <w:rsid w:val="00DD021E"/>
  </w:style>
  <w:style w:type="character" w:customStyle="1" w:styleId="WW8Num26z7">
    <w:name w:val="WW8Num26z7"/>
    <w:rsid w:val="00DD021E"/>
  </w:style>
  <w:style w:type="character" w:customStyle="1" w:styleId="WW8Num26z8">
    <w:name w:val="WW8Num26z8"/>
    <w:rsid w:val="00DD021E"/>
  </w:style>
  <w:style w:type="character" w:customStyle="1" w:styleId="WW8Num27z5">
    <w:name w:val="WW8Num27z5"/>
    <w:rsid w:val="00DD021E"/>
  </w:style>
  <w:style w:type="character" w:customStyle="1" w:styleId="WW8Num27z6">
    <w:name w:val="WW8Num27z6"/>
    <w:rsid w:val="00DD021E"/>
  </w:style>
  <w:style w:type="character" w:customStyle="1" w:styleId="WW8Num27z7">
    <w:name w:val="WW8Num27z7"/>
    <w:rsid w:val="00DD021E"/>
  </w:style>
  <w:style w:type="character" w:customStyle="1" w:styleId="WW8Num27z8">
    <w:name w:val="WW8Num27z8"/>
    <w:rsid w:val="00DD021E"/>
  </w:style>
  <w:style w:type="character" w:customStyle="1" w:styleId="WW8Num28z1">
    <w:name w:val="WW8Num28z1"/>
    <w:rsid w:val="00DD021E"/>
    <w:rPr>
      <w:rFonts w:hint="default"/>
    </w:rPr>
  </w:style>
  <w:style w:type="character" w:customStyle="1" w:styleId="WW8Num28z2">
    <w:name w:val="WW8Num28z2"/>
    <w:rsid w:val="00DD021E"/>
    <w:rPr>
      <w:rFonts w:ascii="Wingdings" w:hAnsi="Wingdings" w:cs="Wingdings" w:hint="default"/>
    </w:rPr>
  </w:style>
  <w:style w:type="character" w:customStyle="1" w:styleId="WW8Num28z3">
    <w:name w:val="WW8Num28z3"/>
    <w:rsid w:val="00DD021E"/>
    <w:rPr>
      <w:rFonts w:ascii="Symbol" w:hAnsi="Symbol" w:cs="Symbol" w:hint="default"/>
    </w:rPr>
  </w:style>
  <w:style w:type="character" w:customStyle="1" w:styleId="WW8Num28z4">
    <w:name w:val="WW8Num28z4"/>
    <w:rsid w:val="00DD021E"/>
    <w:rPr>
      <w:rFonts w:ascii="Courier New" w:hAnsi="Courier New" w:cs="Courier New" w:hint="default"/>
    </w:rPr>
  </w:style>
  <w:style w:type="character" w:customStyle="1" w:styleId="WW8Num29z1">
    <w:name w:val="WW8Num29z1"/>
    <w:rsid w:val="00DD021E"/>
    <w:rPr>
      <w:rFonts w:ascii="Courier New" w:hAnsi="Courier New" w:cs="Courier New" w:hint="default"/>
    </w:rPr>
  </w:style>
  <w:style w:type="character" w:customStyle="1" w:styleId="WW8Num30z2">
    <w:name w:val="WW8Num30z2"/>
    <w:rsid w:val="00DD021E"/>
  </w:style>
  <w:style w:type="character" w:customStyle="1" w:styleId="WW8Num30z3">
    <w:name w:val="WW8Num30z3"/>
    <w:rsid w:val="00DD021E"/>
  </w:style>
  <w:style w:type="character" w:customStyle="1" w:styleId="WW8Num30z4">
    <w:name w:val="WW8Num30z4"/>
    <w:rsid w:val="00DD021E"/>
  </w:style>
  <w:style w:type="character" w:customStyle="1" w:styleId="WW8Num30z5">
    <w:name w:val="WW8Num30z5"/>
    <w:rsid w:val="00DD021E"/>
  </w:style>
  <w:style w:type="character" w:customStyle="1" w:styleId="WW8Num30z6">
    <w:name w:val="WW8Num30z6"/>
    <w:rsid w:val="00DD021E"/>
  </w:style>
  <w:style w:type="character" w:customStyle="1" w:styleId="WW8Num30z7">
    <w:name w:val="WW8Num30z7"/>
    <w:rsid w:val="00DD021E"/>
  </w:style>
  <w:style w:type="character" w:customStyle="1" w:styleId="WW8Num30z8">
    <w:name w:val="WW8Num30z8"/>
    <w:rsid w:val="00DD021E"/>
  </w:style>
  <w:style w:type="character" w:customStyle="1" w:styleId="WW8Num31z1">
    <w:name w:val="WW8Num31z1"/>
    <w:rsid w:val="00DD021E"/>
    <w:rPr>
      <w:rFonts w:hint="default"/>
    </w:rPr>
  </w:style>
  <w:style w:type="character" w:customStyle="1" w:styleId="WW8Num31z2">
    <w:name w:val="WW8Num31z2"/>
    <w:rsid w:val="00DD021E"/>
    <w:rPr>
      <w:rFonts w:ascii="Wingdings" w:hAnsi="Wingdings" w:cs="Wingdings" w:hint="default"/>
    </w:rPr>
  </w:style>
  <w:style w:type="character" w:customStyle="1" w:styleId="WW8Num31z4">
    <w:name w:val="WW8Num31z4"/>
    <w:rsid w:val="00DD021E"/>
    <w:rPr>
      <w:rFonts w:ascii="Courier New" w:hAnsi="Courier New" w:cs="Courier New" w:hint="default"/>
    </w:rPr>
  </w:style>
  <w:style w:type="character" w:customStyle="1" w:styleId="WW8Num32z1">
    <w:name w:val="WW8Num32z1"/>
    <w:rsid w:val="00DD021E"/>
    <w:rPr>
      <w:b w:val="0"/>
    </w:rPr>
  </w:style>
  <w:style w:type="character" w:customStyle="1" w:styleId="WW8Num32z2">
    <w:name w:val="WW8Num32z2"/>
    <w:rsid w:val="00DD021E"/>
  </w:style>
  <w:style w:type="character" w:customStyle="1" w:styleId="WW8Num32z3">
    <w:name w:val="WW8Num32z3"/>
    <w:rsid w:val="00DD021E"/>
  </w:style>
  <w:style w:type="character" w:customStyle="1" w:styleId="WW8Num32z4">
    <w:name w:val="WW8Num32z4"/>
    <w:rsid w:val="00DD021E"/>
  </w:style>
  <w:style w:type="character" w:customStyle="1" w:styleId="WW8Num32z5">
    <w:name w:val="WW8Num32z5"/>
    <w:rsid w:val="00DD021E"/>
  </w:style>
  <w:style w:type="character" w:customStyle="1" w:styleId="WW8Num32z6">
    <w:name w:val="WW8Num32z6"/>
    <w:rsid w:val="00DD021E"/>
  </w:style>
  <w:style w:type="character" w:customStyle="1" w:styleId="WW8Num32z7">
    <w:name w:val="WW8Num32z7"/>
    <w:rsid w:val="00DD021E"/>
  </w:style>
  <w:style w:type="character" w:customStyle="1" w:styleId="WW8Num32z8">
    <w:name w:val="WW8Num32z8"/>
    <w:rsid w:val="00DD021E"/>
  </w:style>
  <w:style w:type="character" w:customStyle="1" w:styleId="WW8Num33z0">
    <w:name w:val="WW8Num33z0"/>
    <w:rsid w:val="00DD021E"/>
    <w:rPr>
      <w:sz w:val="22"/>
      <w:szCs w:val="22"/>
    </w:rPr>
  </w:style>
  <w:style w:type="character" w:customStyle="1" w:styleId="WW8Num33z1">
    <w:name w:val="WW8Num33z1"/>
    <w:rsid w:val="00DD021E"/>
  </w:style>
  <w:style w:type="character" w:customStyle="1" w:styleId="WW8Num33z2">
    <w:name w:val="WW8Num33z2"/>
    <w:rsid w:val="00DD021E"/>
  </w:style>
  <w:style w:type="character" w:customStyle="1" w:styleId="WW8Num33z3">
    <w:name w:val="WW8Num33z3"/>
    <w:rsid w:val="00DD021E"/>
  </w:style>
  <w:style w:type="character" w:customStyle="1" w:styleId="WW8Num33z4">
    <w:name w:val="WW8Num33z4"/>
    <w:rsid w:val="00DD021E"/>
  </w:style>
  <w:style w:type="character" w:customStyle="1" w:styleId="WW8Num33z5">
    <w:name w:val="WW8Num33z5"/>
    <w:rsid w:val="00DD021E"/>
  </w:style>
  <w:style w:type="character" w:customStyle="1" w:styleId="WW8Num33z6">
    <w:name w:val="WW8Num33z6"/>
    <w:rsid w:val="00DD021E"/>
  </w:style>
  <w:style w:type="character" w:customStyle="1" w:styleId="WW8Num33z7">
    <w:name w:val="WW8Num33z7"/>
    <w:rsid w:val="00DD021E"/>
  </w:style>
  <w:style w:type="character" w:customStyle="1" w:styleId="WW8Num33z8">
    <w:name w:val="WW8Num33z8"/>
    <w:rsid w:val="00DD021E"/>
  </w:style>
  <w:style w:type="character" w:customStyle="1" w:styleId="Domylnaczcionkaakapitu1">
    <w:name w:val="Domyślna czcionka akapitu1"/>
    <w:rsid w:val="00DD021E"/>
  </w:style>
  <w:style w:type="character" w:styleId="Numerstrony">
    <w:name w:val="page number"/>
    <w:basedOn w:val="Domylnaczcionkaakapitu1"/>
    <w:rsid w:val="00DD021E"/>
  </w:style>
  <w:style w:type="character" w:styleId="Hipercze">
    <w:name w:val="Hyperlink"/>
    <w:uiPriority w:val="99"/>
    <w:rsid w:val="00DD021E"/>
    <w:rPr>
      <w:color w:val="0000FF"/>
      <w:u w:val="single"/>
    </w:rPr>
  </w:style>
  <w:style w:type="character" w:customStyle="1" w:styleId="Teksttreci">
    <w:name w:val="Tekst treści_"/>
    <w:rsid w:val="00DD021E"/>
    <w:rPr>
      <w:sz w:val="22"/>
      <w:szCs w:val="22"/>
      <w:lang w:val="pl-PL" w:eastAsia="ar-SA" w:bidi="ar-SA"/>
    </w:rPr>
  </w:style>
  <w:style w:type="character" w:customStyle="1" w:styleId="TeksttreciPogrubienie">
    <w:name w:val="Tekst treści + Pogrubienie"/>
    <w:rsid w:val="00DD02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/>
    </w:rPr>
  </w:style>
  <w:style w:type="character" w:customStyle="1" w:styleId="Teksttreci2">
    <w:name w:val="Tekst treści (2)_"/>
    <w:rsid w:val="00DD021E"/>
    <w:rPr>
      <w:b/>
      <w:bCs/>
      <w:sz w:val="22"/>
      <w:szCs w:val="22"/>
      <w:lang w:val="pl-PL" w:eastAsia="ar-SA" w:bidi="ar-SA"/>
    </w:rPr>
  </w:style>
  <w:style w:type="character" w:customStyle="1" w:styleId="Nagwek10">
    <w:name w:val="Nagłówek #1_"/>
    <w:rsid w:val="00DD021E"/>
    <w:rPr>
      <w:b/>
      <w:bCs/>
      <w:spacing w:val="70"/>
      <w:sz w:val="21"/>
      <w:szCs w:val="21"/>
      <w:lang w:val="pl-PL" w:eastAsia="ar-SA" w:bidi="ar-SA"/>
    </w:rPr>
  </w:style>
  <w:style w:type="character" w:customStyle="1" w:styleId="Nagwek1MalgunGothic">
    <w:name w:val="Nagłówek #1 + Malgun Gothic"/>
    <w:rsid w:val="00DD021E"/>
    <w:rPr>
      <w:rFonts w:ascii="Malgun Gothic" w:eastAsia="Malgun Gothic" w:hAnsi="Malgun Gothic" w:cs="Malgun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20">
    <w:name w:val="Nagłówek #2_"/>
    <w:rsid w:val="00DD021E"/>
    <w:rPr>
      <w:b/>
      <w:bCs/>
      <w:sz w:val="22"/>
      <w:szCs w:val="22"/>
      <w:lang w:val="pl-PL" w:eastAsia="ar-SA" w:bidi="ar-SA"/>
    </w:rPr>
  </w:style>
  <w:style w:type="character" w:customStyle="1" w:styleId="Teksttreci2MalgunGothic12ptBezpogrubieniaOdstpy0pt">
    <w:name w:val="Tekst treści (2) + Malgun Gothic;12 pt;Bez pogrubienia;Odstępy 0 pt"/>
    <w:rsid w:val="00DD021E"/>
    <w:rPr>
      <w:rFonts w:ascii="Malgun Gothic" w:eastAsia="Malgun Gothic" w:hAnsi="Malgun Gothic" w:cs="Malgun Gothi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pl-PL"/>
    </w:rPr>
  </w:style>
  <w:style w:type="character" w:customStyle="1" w:styleId="Teksttreci3">
    <w:name w:val="Tekst treści (3)_"/>
    <w:rsid w:val="00DD021E"/>
    <w:rPr>
      <w:rFonts w:ascii="Sylfaen" w:eastAsia="Sylfaen" w:hAnsi="Sylfaen" w:cs="Sylfaen"/>
      <w:sz w:val="23"/>
      <w:szCs w:val="23"/>
      <w:lang w:val="pl-PL" w:eastAsia="ar-SA" w:bidi="ar-SA"/>
    </w:rPr>
  </w:style>
  <w:style w:type="character" w:customStyle="1" w:styleId="Teksttreci3MalgunGothic">
    <w:name w:val="Tekst treści (3) + Malgun Gothic"/>
    <w:rsid w:val="00DD021E"/>
    <w:rPr>
      <w:rFonts w:ascii="Malgun Gothic" w:eastAsia="Malgun Gothic" w:hAnsi="Malgun Gothic" w:cs="Malgun Gothic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pl-PL"/>
    </w:rPr>
  </w:style>
  <w:style w:type="character" w:customStyle="1" w:styleId="Tekstpodstawowy2Znak">
    <w:name w:val="Tekst podstawowy 2 Znak"/>
    <w:rsid w:val="00DD021E"/>
    <w:rPr>
      <w:sz w:val="22"/>
      <w:szCs w:val="24"/>
      <w:lang w:val="pl-PL" w:eastAsia="ar-SA" w:bidi="ar-SA"/>
    </w:rPr>
  </w:style>
  <w:style w:type="character" w:customStyle="1" w:styleId="Odwoaniedokomentarza1">
    <w:name w:val="Odwołanie do komentarza1"/>
    <w:rsid w:val="00DD021E"/>
    <w:rPr>
      <w:sz w:val="16"/>
      <w:szCs w:val="16"/>
    </w:rPr>
  </w:style>
  <w:style w:type="paragraph" w:customStyle="1" w:styleId="Nagwek11">
    <w:name w:val="Nagłówek1"/>
    <w:basedOn w:val="Normalny"/>
    <w:next w:val="Tekstpodstawowy"/>
    <w:rsid w:val="00DD0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D021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DD021E"/>
    <w:rPr>
      <w:rFonts w:cs="Mangal"/>
    </w:rPr>
  </w:style>
  <w:style w:type="paragraph" w:customStyle="1" w:styleId="Podpis1">
    <w:name w:val="Podpis1"/>
    <w:basedOn w:val="Normalny"/>
    <w:rsid w:val="00DD021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D021E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rsid w:val="00DD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D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D021E"/>
    <w:pPr>
      <w:ind w:left="993" w:hanging="56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D021E"/>
    <w:pPr>
      <w:tabs>
        <w:tab w:val="left" w:pos="426"/>
      </w:tabs>
    </w:pPr>
    <w:rPr>
      <w:sz w:val="22"/>
    </w:rPr>
  </w:style>
  <w:style w:type="paragraph" w:styleId="Tytu">
    <w:name w:val="Title"/>
    <w:basedOn w:val="Normalny"/>
    <w:next w:val="Podtytu"/>
    <w:link w:val="TytuZnak"/>
    <w:qFormat/>
    <w:rsid w:val="00DD021E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DD021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agwek11"/>
    <w:next w:val="Tekstpodstawowy"/>
    <w:link w:val="PodtytuZnak"/>
    <w:qFormat/>
    <w:rsid w:val="00DD021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D021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DD0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D0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021E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DD021E"/>
    <w:pPr>
      <w:spacing w:before="100" w:after="100"/>
    </w:pPr>
  </w:style>
  <w:style w:type="paragraph" w:customStyle="1" w:styleId="Teksttreci0">
    <w:name w:val="Tekst treści"/>
    <w:basedOn w:val="Normalny"/>
    <w:rsid w:val="00DD021E"/>
    <w:pPr>
      <w:widowControl w:val="0"/>
      <w:shd w:val="clear" w:color="auto" w:fill="FFFFFF"/>
      <w:spacing w:after="240" w:line="0" w:lineRule="atLeast"/>
      <w:ind w:hanging="220"/>
      <w:jc w:val="both"/>
    </w:pPr>
    <w:rPr>
      <w:sz w:val="22"/>
      <w:szCs w:val="22"/>
    </w:rPr>
  </w:style>
  <w:style w:type="paragraph" w:customStyle="1" w:styleId="Teksttreci20">
    <w:name w:val="Tekst treści (2)"/>
    <w:basedOn w:val="Normalny"/>
    <w:rsid w:val="00DD021E"/>
    <w:pPr>
      <w:widowControl w:val="0"/>
      <w:shd w:val="clear" w:color="auto" w:fill="FFFFFF"/>
      <w:spacing w:before="60" w:after="300" w:line="0" w:lineRule="atLeast"/>
      <w:ind w:hanging="260"/>
      <w:jc w:val="center"/>
    </w:pPr>
    <w:rPr>
      <w:b/>
      <w:bCs/>
      <w:sz w:val="22"/>
      <w:szCs w:val="22"/>
    </w:rPr>
  </w:style>
  <w:style w:type="paragraph" w:customStyle="1" w:styleId="Nagwek12">
    <w:name w:val="Nagłówek #1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pacing w:val="70"/>
      <w:sz w:val="21"/>
      <w:szCs w:val="21"/>
    </w:rPr>
  </w:style>
  <w:style w:type="paragraph" w:customStyle="1" w:styleId="Nagwek21">
    <w:name w:val="Nagłówek #2"/>
    <w:basedOn w:val="Normalny"/>
    <w:rsid w:val="00DD021E"/>
    <w:pPr>
      <w:widowControl w:val="0"/>
      <w:shd w:val="clear" w:color="auto" w:fill="FFFFFF"/>
      <w:spacing w:before="60" w:after="300" w:line="0" w:lineRule="atLeast"/>
    </w:pPr>
    <w:rPr>
      <w:b/>
      <w:bCs/>
      <w:sz w:val="22"/>
      <w:szCs w:val="22"/>
    </w:rPr>
  </w:style>
  <w:style w:type="paragraph" w:customStyle="1" w:styleId="Teksttreci30">
    <w:name w:val="Tekst treści (3)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rFonts w:ascii="Sylfaen" w:eastAsia="Sylfaen" w:hAnsi="Sylfaen" w:cs="Sylfaen"/>
      <w:sz w:val="23"/>
      <w:szCs w:val="23"/>
    </w:rPr>
  </w:style>
  <w:style w:type="paragraph" w:customStyle="1" w:styleId="Tekstkomentarza1">
    <w:name w:val="Tekst komentarza1"/>
    <w:basedOn w:val="Normalny"/>
    <w:rsid w:val="00DD021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D0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2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021E"/>
    <w:pPr>
      <w:suppressLineNumbers/>
    </w:pPr>
  </w:style>
  <w:style w:type="paragraph" w:customStyle="1" w:styleId="Nagwektabeli">
    <w:name w:val="Nagłówek tabeli"/>
    <w:basedOn w:val="Zawartotabeli"/>
    <w:rsid w:val="00DD02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021E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DD021E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">
    <w:name w:val="a)"/>
    <w:basedOn w:val="11a"/>
    <w:rsid w:val="00DD021E"/>
    <w:pPr>
      <w:numPr>
        <w:ilvl w:val="3"/>
      </w:numPr>
      <w:tabs>
        <w:tab w:val="num" w:pos="0"/>
        <w:tab w:val="num" w:pos="360"/>
      </w:tabs>
      <w:ind w:left="1134" w:hanging="425"/>
    </w:pPr>
  </w:style>
  <w:style w:type="paragraph" w:customStyle="1" w:styleId="1Styl1">
    <w:name w:val="1. Styl 1"/>
    <w:basedOn w:val="Normalny"/>
    <w:link w:val="1Styl1Znak"/>
    <w:rsid w:val="00DD021E"/>
    <w:pPr>
      <w:numPr>
        <w:numId w:val="4"/>
      </w:numPr>
      <w:suppressAutoHyphens w:val="0"/>
      <w:spacing w:before="100" w:after="60"/>
      <w:ind w:left="357" w:hanging="357"/>
      <w:contextualSpacing/>
      <w:jc w:val="both"/>
    </w:pPr>
    <w:rPr>
      <w:rFonts w:ascii="Trebuchet MS" w:hAnsi="Trebuchet MS"/>
      <w:bCs/>
      <w:sz w:val="20"/>
      <w:szCs w:val="20"/>
      <w:lang w:val="x-none" w:eastAsia="x-none"/>
    </w:rPr>
  </w:style>
  <w:style w:type="character" w:customStyle="1" w:styleId="1Styl1Znak">
    <w:name w:val="1. Styl 1 Znak"/>
    <w:link w:val="1Styl1"/>
    <w:rsid w:val="00DD021E"/>
    <w:rPr>
      <w:rFonts w:ascii="Trebuchet MS" w:eastAsia="Times New Roman" w:hAnsi="Trebuchet MS" w:cs="Times New Roman"/>
      <w:bCs/>
      <w:sz w:val="20"/>
      <w:szCs w:val="20"/>
      <w:lang w:val="x-none" w:eastAsia="x-none"/>
    </w:rPr>
  </w:style>
  <w:style w:type="paragraph" w:customStyle="1" w:styleId="11">
    <w:name w:val="1.1"/>
    <w:basedOn w:val="1Styl1"/>
    <w:rsid w:val="00DD021E"/>
    <w:pPr>
      <w:numPr>
        <w:ilvl w:val="1"/>
      </w:numPr>
      <w:tabs>
        <w:tab w:val="num" w:pos="0"/>
        <w:tab w:val="num" w:pos="360"/>
      </w:tabs>
      <w:ind w:left="567" w:hanging="573"/>
      <w:contextualSpacing w:val="0"/>
    </w:pPr>
  </w:style>
  <w:style w:type="paragraph" w:customStyle="1" w:styleId="11a">
    <w:name w:val="1.1.a_)"/>
    <w:basedOn w:val="11"/>
    <w:rsid w:val="00DD021E"/>
    <w:pPr>
      <w:numPr>
        <w:ilvl w:val="2"/>
      </w:numPr>
      <w:tabs>
        <w:tab w:val="num" w:pos="0"/>
        <w:tab w:val="num" w:pos="360"/>
      </w:tabs>
      <w:spacing w:before="0" w:after="0"/>
      <w:ind w:left="709" w:hanging="505"/>
    </w:pPr>
  </w:style>
  <w:style w:type="paragraph" w:styleId="Akapitzlist">
    <w:name w:val="List Paragraph"/>
    <w:basedOn w:val="Normalny"/>
    <w:link w:val="AkapitzlistZnak"/>
    <w:uiPriority w:val="34"/>
    <w:qFormat/>
    <w:rsid w:val="00DD021E"/>
    <w:pPr>
      <w:suppressAutoHyphens w:val="0"/>
      <w:ind w:left="708"/>
    </w:pPr>
    <w:rPr>
      <w:lang w:eastAsia="pl-PL"/>
    </w:rPr>
  </w:style>
  <w:style w:type="numbering" w:customStyle="1" w:styleId="Styl1">
    <w:name w:val="Styl1"/>
    <w:rsid w:val="00DD021E"/>
    <w:pPr>
      <w:numPr>
        <w:numId w:val="6"/>
      </w:numPr>
    </w:pPr>
  </w:style>
  <w:style w:type="paragraph" w:customStyle="1" w:styleId="Akapitzlist1">
    <w:name w:val="Akapit z listą1"/>
    <w:basedOn w:val="Normalny"/>
    <w:rsid w:val="00DD02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uiPriority w:val="99"/>
    <w:semiHidden/>
    <w:unhideWhenUsed/>
    <w:rsid w:val="00DD021E"/>
    <w:rPr>
      <w:color w:val="800080"/>
      <w:u w:val="single"/>
    </w:rPr>
  </w:style>
  <w:style w:type="character" w:styleId="Odwoanieprzypisudolnego">
    <w:name w:val="footnote reference"/>
    <w:semiHidden/>
    <w:rsid w:val="00DD021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D021E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02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D0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2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1stylZnak">
    <w:name w:val="1. styl Znak"/>
    <w:rsid w:val="00DD021E"/>
    <w:rPr>
      <w:rFonts w:ascii="Trebuchet MS" w:hAnsi="Trebuchet MS" w:cs="Arial"/>
    </w:rPr>
  </w:style>
  <w:style w:type="paragraph" w:customStyle="1" w:styleId="1">
    <w:name w:val="1."/>
    <w:basedOn w:val="Normalny"/>
    <w:rsid w:val="00DD021E"/>
    <w:pPr>
      <w:numPr>
        <w:numId w:val="3"/>
      </w:numPr>
      <w:jc w:val="both"/>
    </w:pPr>
    <w:rPr>
      <w:rFonts w:ascii="Trebuchet MS" w:hAnsi="Trebuchet MS" w:cs="Arial"/>
      <w:sz w:val="20"/>
      <w:szCs w:val="20"/>
    </w:rPr>
  </w:style>
  <w:style w:type="paragraph" w:customStyle="1" w:styleId="FirstParagraph">
    <w:name w:val="First Paragraph"/>
    <w:basedOn w:val="Tekstpodstawowy"/>
    <w:next w:val="Tekstpodstawowy"/>
    <w:qFormat/>
    <w:rsid w:val="00DD021E"/>
    <w:pPr>
      <w:suppressAutoHyphens w:val="0"/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Tekstpodstawowy"/>
    <w:qFormat/>
    <w:rsid w:val="00DD021E"/>
    <w:pPr>
      <w:suppressAutoHyphens w:val="0"/>
      <w:spacing w:before="36" w:after="36"/>
    </w:pPr>
    <w:rPr>
      <w:rFonts w:ascii="Cambria" w:eastAsia="Cambria" w:hAnsi="Cambria"/>
      <w:lang w:val="en-US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021E"/>
    <w:pPr>
      <w:keepLines/>
      <w:numPr>
        <w:numId w:val="0"/>
      </w:numPr>
      <w:tabs>
        <w:tab w:val="clear" w:pos="426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D021E"/>
    <w:pPr>
      <w:tabs>
        <w:tab w:val="right" w:leader="dot" w:pos="9356"/>
      </w:tabs>
      <w:spacing w:before="120" w:after="120"/>
      <w:ind w:left="567" w:hanging="567"/>
      <w:jc w:val="both"/>
    </w:pPr>
  </w:style>
  <w:style w:type="character" w:styleId="Odwoaniedokomentarza">
    <w:name w:val="annotation reference"/>
    <w:uiPriority w:val="99"/>
    <w:semiHidden/>
    <w:unhideWhenUsed/>
    <w:rsid w:val="00DD021E"/>
    <w:rPr>
      <w:sz w:val="16"/>
      <w:szCs w:val="16"/>
    </w:rPr>
  </w:style>
  <w:style w:type="paragraph" w:styleId="Bezodstpw">
    <w:name w:val="No Spacing"/>
    <w:qFormat/>
    <w:rsid w:val="00DD02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DD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7648F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542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542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F46C6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E0F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021E"/>
    <w:pPr>
      <w:keepNext/>
      <w:numPr>
        <w:numId w:val="1"/>
      </w:numPr>
      <w:tabs>
        <w:tab w:val="left" w:pos="426"/>
      </w:tabs>
      <w:spacing w:before="120" w:after="120"/>
      <w:ind w:left="431" w:hanging="431"/>
      <w:jc w:val="both"/>
      <w:outlineLvl w:val="0"/>
    </w:pPr>
    <w:rPr>
      <w:rFonts w:ascii="Verdana" w:hAnsi="Verdana"/>
      <w:b/>
      <w:sz w:val="20"/>
    </w:rPr>
  </w:style>
  <w:style w:type="paragraph" w:styleId="Nagwek2">
    <w:name w:val="heading 2"/>
    <w:basedOn w:val="Normalny"/>
    <w:next w:val="Normalny"/>
    <w:link w:val="Nagwek2Znak"/>
    <w:qFormat/>
    <w:rsid w:val="00DD021E"/>
    <w:pPr>
      <w:keepNext/>
      <w:numPr>
        <w:ilvl w:val="1"/>
        <w:numId w:val="1"/>
      </w:numPr>
      <w:jc w:val="right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rsid w:val="00DD021E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link w:val="Nagwek4Znak"/>
    <w:qFormat/>
    <w:rsid w:val="00DD021E"/>
    <w:pPr>
      <w:keepNext/>
      <w:numPr>
        <w:ilvl w:val="3"/>
        <w:numId w:val="1"/>
      </w:numPr>
      <w:ind w:left="426" w:firstLine="0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rsid w:val="00DD021E"/>
    <w:pPr>
      <w:keepNext/>
      <w:numPr>
        <w:ilvl w:val="4"/>
        <w:numId w:val="1"/>
      </w:numPr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21E"/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D021E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D021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WW8Num1z0">
    <w:name w:val="WW8Num1z0"/>
    <w:rsid w:val="00DD021E"/>
    <w:rPr>
      <w:b w:val="0"/>
      <w:sz w:val="22"/>
    </w:rPr>
  </w:style>
  <w:style w:type="character" w:customStyle="1" w:styleId="WW8Num1z1">
    <w:name w:val="WW8Num1z1"/>
    <w:rsid w:val="00DD021E"/>
    <w:rPr>
      <w:color w:val="auto"/>
    </w:rPr>
  </w:style>
  <w:style w:type="character" w:customStyle="1" w:styleId="WW8Num1z2">
    <w:name w:val="WW8Num1z2"/>
    <w:rsid w:val="00DD021E"/>
  </w:style>
  <w:style w:type="character" w:customStyle="1" w:styleId="WW8Num1z3">
    <w:name w:val="WW8Num1z3"/>
    <w:rsid w:val="00DD021E"/>
  </w:style>
  <w:style w:type="character" w:customStyle="1" w:styleId="WW8Num1z4">
    <w:name w:val="WW8Num1z4"/>
    <w:rsid w:val="00DD021E"/>
  </w:style>
  <w:style w:type="character" w:customStyle="1" w:styleId="WW8Num1z5">
    <w:name w:val="WW8Num1z5"/>
    <w:rsid w:val="00DD021E"/>
  </w:style>
  <w:style w:type="character" w:customStyle="1" w:styleId="WW8Num1z6">
    <w:name w:val="WW8Num1z6"/>
    <w:rsid w:val="00DD021E"/>
  </w:style>
  <w:style w:type="character" w:customStyle="1" w:styleId="WW8Num1z7">
    <w:name w:val="WW8Num1z7"/>
    <w:rsid w:val="00DD021E"/>
  </w:style>
  <w:style w:type="character" w:customStyle="1" w:styleId="WW8Num1z8">
    <w:name w:val="WW8Num1z8"/>
    <w:rsid w:val="00DD021E"/>
  </w:style>
  <w:style w:type="character" w:customStyle="1" w:styleId="WW8Num2z0">
    <w:name w:val="WW8Num2z0"/>
    <w:rsid w:val="00DD021E"/>
    <w:rPr>
      <w:b w:val="0"/>
      <w:sz w:val="22"/>
    </w:rPr>
  </w:style>
  <w:style w:type="character" w:customStyle="1" w:styleId="WW8Num2z1">
    <w:name w:val="WW8Num2z1"/>
    <w:rsid w:val="00DD021E"/>
    <w:rPr>
      <w:sz w:val="22"/>
    </w:rPr>
  </w:style>
  <w:style w:type="character" w:customStyle="1" w:styleId="WW8Num2z2">
    <w:name w:val="WW8Num2z2"/>
    <w:rsid w:val="00DD021E"/>
  </w:style>
  <w:style w:type="character" w:customStyle="1" w:styleId="WW8Num2z3">
    <w:name w:val="WW8Num2z3"/>
    <w:rsid w:val="00DD021E"/>
  </w:style>
  <w:style w:type="character" w:customStyle="1" w:styleId="WW8Num2z4">
    <w:name w:val="WW8Num2z4"/>
    <w:rsid w:val="00DD021E"/>
  </w:style>
  <w:style w:type="character" w:customStyle="1" w:styleId="WW8Num2z5">
    <w:name w:val="WW8Num2z5"/>
    <w:rsid w:val="00DD021E"/>
  </w:style>
  <w:style w:type="character" w:customStyle="1" w:styleId="WW8Num2z6">
    <w:name w:val="WW8Num2z6"/>
    <w:rsid w:val="00DD021E"/>
  </w:style>
  <w:style w:type="character" w:customStyle="1" w:styleId="WW8Num2z7">
    <w:name w:val="WW8Num2z7"/>
    <w:rsid w:val="00DD021E"/>
  </w:style>
  <w:style w:type="character" w:customStyle="1" w:styleId="WW8Num2z8">
    <w:name w:val="WW8Num2z8"/>
    <w:rsid w:val="00DD021E"/>
  </w:style>
  <w:style w:type="character" w:customStyle="1" w:styleId="WW8Num3z0">
    <w:name w:val="WW8Num3z0"/>
    <w:rsid w:val="00DD021E"/>
    <w:rPr>
      <w:b w:val="0"/>
      <w:sz w:val="22"/>
    </w:rPr>
  </w:style>
  <w:style w:type="character" w:customStyle="1" w:styleId="WW8Num4z0">
    <w:name w:val="WW8Num4z0"/>
    <w:rsid w:val="00DD021E"/>
    <w:rPr>
      <w:b/>
      <w:sz w:val="22"/>
    </w:rPr>
  </w:style>
  <w:style w:type="character" w:customStyle="1" w:styleId="WW8Num5z0">
    <w:name w:val="WW8Num5z0"/>
    <w:rsid w:val="00DD021E"/>
    <w:rPr>
      <w:sz w:val="22"/>
    </w:rPr>
  </w:style>
  <w:style w:type="character" w:customStyle="1" w:styleId="WW8Num6z0">
    <w:name w:val="WW8Num6z0"/>
    <w:rsid w:val="00DD021E"/>
    <w:rPr>
      <w:sz w:val="22"/>
    </w:rPr>
  </w:style>
  <w:style w:type="character" w:customStyle="1" w:styleId="WW8Num7z0">
    <w:name w:val="WW8Num7z0"/>
    <w:rsid w:val="00DD021E"/>
    <w:rPr>
      <w:rFonts w:ascii="Symbol" w:hAnsi="Symbol" w:cs="Symbol" w:hint="default"/>
    </w:rPr>
  </w:style>
  <w:style w:type="character" w:customStyle="1" w:styleId="WW8Num8z0">
    <w:name w:val="WW8Num8z0"/>
    <w:rsid w:val="00DD021E"/>
    <w:rPr>
      <w:b w:val="0"/>
      <w:sz w:val="22"/>
    </w:rPr>
  </w:style>
  <w:style w:type="character" w:customStyle="1" w:styleId="WW8Num9z0">
    <w:name w:val="WW8Num9z0"/>
    <w:rsid w:val="00DD021E"/>
    <w:rPr>
      <w:rFonts w:hint="default"/>
      <w:sz w:val="22"/>
      <w:szCs w:val="22"/>
    </w:rPr>
  </w:style>
  <w:style w:type="character" w:customStyle="1" w:styleId="WW8Num10z0">
    <w:name w:val="WW8Num10z0"/>
    <w:rsid w:val="00DD021E"/>
    <w:rPr>
      <w:sz w:val="22"/>
    </w:rPr>
  </w:style>
  <w:style w:type="character" w:customStyle="1" w:styleId="WW8Num11z0">
    <w:name w:val="WW8Num11z0"/>
    <w:rsid w:val="00DD021E"/>
    <w:rPr>
      <w:sz w:val="22"/>
    </w:rPr>
  </w:style>
  <w:style w:type="character" w:customStyle="1" w:styleId="WW8Num12z0">
    <w:name w:val="WW8Num12z0"/>
    <w:rsid w:val="00DD021E"/>
    <w:rPr>
      <w:sz w:val="22"/>
    </w:rPr>
  </w:style>
  <w:style w:type="character" w:customStyle="1" w:styleId="WW8Num13z0">
    <w:name w:val="WW8Num13z0"/>
    <w:rsid w:val="00DD021E"/>
    <w:rPr>
      <w:b w:val="0"/>
    </w:rPr>
  </w:style>
  <w:style w:type="character" w:customStyle="1" w:styleId="WW8Num14z0">
    <w:name w:val="WW8Num14z0"/>
    <w:rsid w:val="00DD021E"/>
    <w:rPr>
      <w:sz w:val="22"/>
      <w:szCs w:val="22"/>
    </w:rPr>
  </w:style>
  <w:style w:type="character" w:customStyle="1" w:styleId="WW8Num15z0">
    <w:name w:val="WW8Num15z0"/>
    <w:rsid w:val="00DD021E"/>
    <w:rPr>
      <w:rFonts w:ascii="Symbol" w:hAnsi="Symbol" w:cs="Symbol" w:hint="default"/>
      <w:sz w:val="22"/>
      <w:szCs w:val="22"/>
    </w:rPr>
  </w:style>
  <w:style w:type="character" w:customStyle="1" w:styleId="WW8Num16z0">
    <w:name w:val="WW8Num16z0"/>
    <w:rsid w:val="00DD021E"/>
    <w:rPr>
      <w:rFonts w:ascii="Symbol" w:hAnsi="Symbol" w:cs="Symbol" w:hint="default"/>
    </w:rPr>
  </w:style>
  <w:style w:type="character" w:customStyle="1" w:styleId="WW8Num17z0">
    <w:name w:val="WW8Num17z0"/>
    <w:rsid w:val="00DD021E"/>
    <w:rPr>
      <w:b/>
      <w:strike w:val="0"/>
      <w:dstrike w:val="0"/>
      <w:sz w:val="22"/>
    </w:rPr>
  </w:style>
  <w:style w:type="character" w:customStyle="1" w:styleId="WW8Num17z1">
    <w:name w:val="WW8Num17z1"/>
    <w:rsid w:val="00DD021E"/>
  </w:style>
  <w:style w:type="character" w:customStyle="1" w:styleId="WW8Num17z2">
    <w:name w:val="WW8Num17z2"/>
    <w:rsid w:val="00DD021E"/>
  </w:style>
  <w:style w:type="character" w:customStyle="1" w:styleId="WW8Num17z3">
    <w:name w:val="WW8Num17z3"/>
    <w:rsid w:val="00DD021E"/>
  </w:style>
  <w:style w:type="character" w:customStyle="1" w:styleId="WW8Num17z4">
    <w:name w:val="WW8Num17z4"/>
    <w:rsid w:val="00DD021E"/>
  </w:style>
  <w:style w:type="character" w:customStyle="1" w:styleId="WW8Num17z5">
    <w:name w:val="WW8Num17z5"/>
    <w:rsid w:val="00DD021E"/>
  </w:style>
  <w:style w:type="character" w:customStyle="1" w:styleId="WW8Num17z6">
    <w:name w:val="WW8Num17z6"/>
    <w:rsid w:val="00DD021E"/>
  </w:style>
  <w:style w:type="character" w:customStyle="1" w:styleId="WW8Num17z7">
    <w:name w:val="WW8Num17z7"/>
    <w:rsid w:val="00DD021E"/>
  </w:style>
  <w:style w:type="character" w:customStyle="1" w:styleId="WW8Num17z8">
    <w:name w:val="WW8Num17z8"/>
    <w:rsid w:val="00DD021E"/>
  </w:style>
  <w:style w:type="character" w:customStyle="1" w:styleId="WW8Num18z0">
    <w:name w:val="WW8Num18z0"/>
    <w:rsid w:val="00DD021E"/>
    <w:rPr>
      <w:sz w:val="22"/>
    </w:rPr>
  </w:style>
  <w:style w:type="character" w:customStyle="1" w:styleId="WW8Num19z0">
    <w:name w:val="WW8Num19z0"/>
    <w:rsid w:val="00DD021E"/>
    <w:rPr>
      <w:b w:val="0"/>
      <w:sz w:val="22"/>
      <w:szCs w:val="22"/>
    </w:rPr>
  </w:style>
  <w:style w:type="character" w:customStyle="1" w:styleId="WW8Num20z0">
    <w:name w:val="WW8Num20z0"/>
    <w:rsid w:val="00DD021E"/>
    <w:rPr>
      <w:b w:val="0"/>
      <w:i w:val="0"/>
      <w:sz w:val="22"/>
      <w:szCs w:val="22"/>
    </w:rPr>
  </w:style>
  <w:style w:type="character" w:customStyle="1" w:styleId="WW8Num21z0">
    <w:name w:val="WW8Num21z0"/>
    <w:rsid w:val="00DD021E"/>
    <w:rPr>
      <w:sz w:val="22"/>
      <w:szCs w:val="22"/>
    </w:rPr>
  </w:style>
  <w:style w:type="character" w:customStyle="1" w:styleId="WW8Num22z0">
    <w:name w:val="WW8Num22z0"/>
    <w:rsid w:val="00DD021E"/>
    <w:rPr>
      <w:b w:val="0"/>
      <w:sz w:val="22"/>
    </w:rPr>
  </w:style>
  <w:style w:type="character" w:customStyle="1" w:styleId="WW8Num23z0">
    <w:name w:val="WW8Num23z0"/>
    <w:rsid w:val="00DD021E"/>
    <w:rPr>
      <w:strike w:val="0"/>
      <w:dstrike w:val="0"/>
      <w:sz w:val="22"/>
      <w:szCs w:val="22"/>
    </w:rPr>
  </w:style>
  <w:style w:type="character" w:customStyle="1" w:styleId="WW8Num23z1">
    <w:name w:val="WW8Num23z1"/>
    <w:rsid w:val="00DD021E"/>
  </w:style>
  <w:style w:type="character" w:customStyle="1" w:styleId="WW8Num23z2">
    <w:name w:val="WW8Num23z2"/>
    <w:rsid w:val="00DD021E"/>
  </w:style>
  <w:style w:type="character" w:customStyle="1" w:styleId="WW8Num23z3">
    <w:name w:val="WW8Num23z3"/>
    <w:rsid w:val="00DD021E"/>
  </w:style>
  <w:style w:type="character" w:customStyle="1" w:styleId="WW8Num23z4">
    <w:name w:val="WW8Num23z4"/>
    <w:rsid w:val="00DD021E"/>
  </w:style>
  <w:style w:type="character" w:customStyle="1" w:styleId="WW8Num23z5">
    <w:name w:val="WW8Num23z5"/>
    <w:rsid w:val="00DD021E"/>
  </w:style>
  <w:style w:type="character" w:customStyle="1" w:styleId="WW8Num23z6">
    <w:name w:val="WW8Num23z6"/>
    <w:rsid w:val="00DD021E"/>
  </w:style>
  <w:style w:type="character" w:customStyle="1" w:styleId="WW8Num23z7">
    <w:name w:val="WW8Num23z7"/>
    <w:rsid w:val="00DD021E"/>
  </w:style>
  <w:style w:type="character" w:customStyle="1" w:styleId="WW8Num23z8">
    <w:name w:val="WW8Num23z8"/>
    <w:rsid w:val="00DD021E"/>
  </w:style>
  <w:style w:type="character" w:customStyle="1" w:styleId="WW8Num24z0">
    <w:name w:val="WW8Num24z0"/>
    <w:rsid w:val="00DD021E"/>
    <w:rPr>
      <w:color w:val="auto"/>
      <w:sz w:val="22"/>
      <w:szCs w:val="22"/>
    </w:rPr>
  </w:style>
  <w:style w:type="character" w:customStyle="1" w:styleId="WW8Num25z0">
    <w:name w:val="WW8Num25z0"/>
    <w:rsid w:val="00DD021E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26z0">
    <w:name w:val="WW8Num26z0"/>
    <w:rsid w:val="00DD021E"/>
    <w:rPr>
      <w:b/>
      <w:sz w:val="22"/>
      <w:szCs w:val="22"/>
    </w:rPr>
  </w:style>
  <w:style w:type="character" w:customStyle="1" w:styleId="WW8Num27z0">
    <w:name w:val="WW8Num27z0"/>
    <w:rsid w:val="00DD021E"/>
    <w:rPr>
      <w:b w:val="0"/>
      <w:i/>
      <w:sz w:val="22"/>
      <w:szCs w:val="22"/>
    </w:rPr>
  </w:style>
  <w:style w:type="character" w:customStyle="1" w:styleId="WW8Num27z1">
    <w:name w:val="WW8Num27z1"/>
    <w:rsid w:val="00DD021E"/>
  </w:style>
  <w:style w:type="character" w:customStyle="1" w:styleId="WW8Num27z2">
    <w:name w:val="WW8Num27z2"/>
    <w:rsid w:val="00DD021E"/>
  </w:style>
  <w:style w:type="character" w:customStyle="1" w:styleId="WW8Num27z3">
    <w:name w:val="WW8Num27z3"/>
    <w:rsid w:val="00DD021E"/>
  </w:style>
  <w:style w:type="character" w:customStyle="1" w:styleId="WW8Num27z4">
    <w:name w:val="WW8Num27z4"/>
    <w:rsid w:val="00DD021E"/>
  </w:style>
  <w:style w:type="character" w:customStyle="1" w:styleId="WW8Num28z0">
    <w:name w:val="WW8Num28z0"/>
    <w:rsid w:val="00DD021E"/>
    <w:rPr>
      <w:rFonts w:hint="default"/>
      <w:b w:val="0"/>
      <w:i w:val="0"/>
      <w:sz w:val="22"/>
      <w:szCs w:val="22"/>
    </w:rPr>
  </w:style>
  <w:style w:type="character" w:customStyle="1" w:styleId="WW8Num29z0">
    <w:name w:val="WW8Num29z0"/>
    <w:rsid w:val="00DD021E"/>
    <w:rPr>
      <w:rFonts w:hint="default"/>
      <w:b/>
      <w:i/>
      <w:sz w:val="22"/>
      <w:shd w:val="clear" w:color="auto" w:fill="FFFF00"/>
    </w:rPr>
  </w:style>
  <w:style w:type="character" w:customStyle="1" w:styleId="WW8Num29z2">
    <w:name w:val="WW8Num29z2"/>
    <w:rsid w:val="00DD021E"/>
    <w:rPr>
      <w:rFonts w:ascii="Wingdings" w:hAnsi="Wingdings" w:cs="Wingdings" w:hint="default"/>
    </w:rPr>
  </w:style>
  <w:style w:type="character" w:customStyle="1" w:styleId="WW8Num29z3">
    <w:name w:val="WW8Num29z3"/>
    <w:rsid w:val="00DD021E"/>
    <w:rPr>
      <w:rFonts w:ascii="Symbol" w:hAnsi="Symbol" w:cs="Symbol" w:hint="default"/>
    </w:rPr>
  </w:style>
  <w:style w:type="character" w:customStyle="1" w:styleId="WW8Num29z4">
    <w:name w:val="WW8Num29z4"/>
    <w:rsid w:val="00DD021E"/>
  </w:style>
  <w:style w:type="character" w:customStyle="1" w:styleId="WW8Num29z5">
    <w:name w:val="WW8Num29z5"/>
    <w:rsid w:val="00DD021E"/>
  </w:style>
  <w:style w:type="character" w:customStyle="1" w:styleId="WW8Num29z6">
    <w:name w:val="WW8Num29z6"/>
    <w:rsid w:val="00DD021E"/>
  </w:style>
  <w:style w:type="character" w:customStyle="1" w:styleId="WW8Num29z7">
    <w:name w:val="WW8Num29z7"/>
    <w:rsid w:val="00DD021E"/>
  </w:style>
  <w:style w:type="character" w:customStyle="1" w:styleId="WW8Num29z8">
    <w:name w:val="WW8Num29z8"/>
    <w:rsid w:val="00DD021E"/>
  </w:style>
  <w:style w:type="character" w:customStyle="1" w:styleId="WW8Num30z0">
    <w:name w:val="WW8Num30z0"/>
    <w:rsid w:val="00DD021E"/>
    <w:rPr>
      <w:b w:val="0"/>
      <w:sz w:val="22"/>
      <w:szCs w:val="22"/>
    </w:rPr>
  </w:style>
  <w:style w:type="character" w:customStyle="1" w:styleId="WW8Num31z0">
    <w:name w:val="WW8Num31z0"/>
    <w:rsid w:val="00DD021E"/>
    <w:rPr>
      <w:rFonts w:ascii="Symbol" w:hAnsi="Symbol" w:cs="Symbol" w:hint="default"/>
    </w:rPr>
  </w:style>
  <w:style w:type="character" w:customStyle="1" w:styleId="WW8Num32z0">
    <w:name w:val="WW8Num32z0"/>
    <w:rsid w:val="00DD021E"/>
    <w:rPr>
      <w:i w:val="0"/>
      <w:color w:val="auto"/>
      <w:sz w:val="22"/>
      <w:szCs w:val="22"/>
    </w:rPr>
  </w:style>
  <w:style w:type="character" w:customStyle="1" w:styleId="WW8Num3z1">
    <w:name w:val="WW8Num3z1"/>
    <w:rsid w:val="00DD021E"/>
  </w:style>
  <w:style w:type="character" w:customStyle="1" w:styleId="WW8Num3z2">
    <w:name w:val="WW8Num3z2"/>
    <w:rsid w:val="00DD021E"/>
  </w:style>
  <w:style w:type="character" w:customStyle="1" w:styleId="WW8Num3z3">
    <w:name w:val="WW8Num3z3"/>
    <w:rsid w:val="00DD021E"/>
  </w:style>
  <w:style w:type="character" w:customStyle="1" w:styleId="WW8Num3z4">
    <w:name w:val="WW8Num3z4"/>
    <w:rsid w:val="00DD021E"/>
  </w:style>
  <w:style w:type="character" w:customStyle="1" w:styleId="WW8Num3z5">
    <w:name w:val="WW8Num3z5"/>
    <w:rsid w:val="00DD021E"/>
  </w:style>
  <w:style w:type="character" w:customStyle="1" w:styleId="WW8Num3z6">
    <w:name w:val="WW8Num3z6"/>
    <w:rsid w:val="00DD021E"/>
  </w:style>
  <w:style w:type="character" w:customStyle="1" w:styleId="WW8Num3z7">
    <w:name w:val="WW8Num3z7"/>
    <w:rsid w:val="00DD021E"/>
  </w:style>
  <w:style w:type="character" w:customStyle="1" w:styleId="WW8Num3z8">
    <w:name w:val="WW8Num3z8"/>
    <w:rsid w:val="00DD021E"/>
  </w:style>
  <w:style w:type="character" w:customStyle="1" w:styleId="WW8Num4z1">
    <w:name w:val="WW8Num4z1"/>
    <w:rsid w:val="00DD021E"/>
  </w:style>
  <w:style w:type="character" w:customStyle="1" w:styleId="WW8Num4z2">
    <w:name w:val="WW8Num4z2"/>
    <w:rsid w:val="00DD021E"/>
  </w:style>
  <w:style w:type="character" w:customStyle="1" w:styleId="WW8Num4z3">
    <w:name w:val="WW8Num4z3"/>
    <w:rsid w:val="00DD021E"/>
  </w:style>
  <w:style w:type="character" w:customStyle="1" w:styleId="WW8Num4z4">
    <w:name w:val="WW8Num4z4"/>
    <w:rsid w:val="00DD021E"/>
  </w:style>
  <w:style w:type="character" w:customStyle="1" w:styleId="WW8Num4z5">
    <w:name w:val="WW8Num4z5"/>
    <w:rsid w:val="00DD021E"/>
  </w:style>
  <w:style w:type="character" w:customStyle="1" w:styleId="WW8Num4z6">
    <w:name w:val="WW8Num4z6"/>
    <w:rsid w:val="00DD021E"/>
  </w:style>
  <w:style w:type="character" w:customStyle="1" w:styleId="WW8Num4z7">
    <w:name w:val="WW8Num4z7"/>
    <w:rsid w:val="00DD021E"/>
  </w:style>
  <w:style w:type="character" w:customStyle="1" w:styleId="WW8Num4z8">
    <w:name w:val="WW8Num4z8"/>
    <w:rsid w:val="00DD021E"/>
  </w:style>
  <w:style w:type="character" w:customStyle="1" w:styleId="WW8Num5z1">
    <w:name w:val="WW8Num5z1"/>
    <w:rsid w:val="00DD021E"/>
  </w:style>
  <w:style w:type="character" w:customStyle="1" w:styleId="WW8Num5z2">
    <w:name w:val="WW8Num5z2"/>
    <w:rsid w:val="00DD021E"/>
  </w:style>
  <w:style w:type="character" w:customStyle="1" w:styleId="WW8Num5z3">
    <w:name w:val="WW8Num5z3"/>
    <w:rsid w:val="00DD021E"/>
  </w:style>
  <w:style w:type="character" w:customStyle="1" w:styleId="WW8Num5z4">
    <w:name w:val="WW8Num5z4"/>
    <w:rsid w:val="00DD021E"/>
  </w:style>
  <w:style w:type="character" w:customStyle="1" w:styleId="WW8Num5z5">
    <w:name w:val="WW8Num5z5"/>
    <w:rsid w:val="00DD021E"/>
  </w:style>
  <w:style w:type="character" w:customStyle="1" w:styleId="WW8Num5z6">
    <w:name w:val="WW8Num5z6"/>
    <w:rsid w:val="00DD021E"/>
  </w:style>
  <w:style w:type="character" w:customStyle="1" w:styleId="WW8Num5z7">
    <w:name w:val="WW8Num5z7"/>
    <w:rsid w:val="00DD021E"/>
  </w:style>
  <w:style w:type="character" w:customStyle="1" w:styleId="WW8Num5z8">
    <w:name w:val="WW8Num5z8"/>
    <w:rsid w:val="00DD021E"/>
  </w:style>
  <w:style w:type="character" w:customStyle="1" w:styleId="WW8Num6z1">
    <w:name w:val="WW8Num6z1"/>
    <w:rsid w:val="00DD021E"/>
  </w:style>
  <w:style w:type="character" w:customStyle="1" w:styleId="WW8Num6z2">
    <w:name w:val="WW8Num6z2"/>
    <w:rsid w:val="00DD021E"/>
  </w:style>
  <w:style w:type="character" w:customStyle="1" w:styleId="WW8Num6z3">
    <w:name w:val="WW8Num6z3"/>
    <w:rsid w:val="00DD021E"/>
  </w:style>
  <w:style w:type="character" w:customStyle="1" w:styleId="WW8Num6z4">
    <w:name w:val="WW8Num6z4"/>
    <w:rsid w:val="00DD021E"/>
  </w:style>
  <w:style w:type="character" w:customStyle="1" w:styleId="WW8Num6z5">
    <w:name w:val="WW8Num6z5"/>
    <w:rsid w:val="00DD021E"/>
  </w:style>
  <w:style w:type="character" w:customStyle="1" w:styleId="WW8Num6z6">
    <w:name w:val="WW8Num6z6"/>
    <w:rsid w:val="00DD021E"/>
  </w:style>
  <w:style w:type="character" w:customStyle="1" w:styleId="WW8Num6z7">
    <w:name w:val="WW8Num6z7"/>
    <w:rsid w:val="00DD021E"/>
  </w:style>
  <w:style w:type="character" w:customStyle="1" w:styleId="WW8Num6z8">
    <w:name w:val="WW8Num6z8"/>
    <w:rsid w:val="00DD021E"/>
  </w:style>
  <w:style w:type="character" w:customStyle="1" w:styleId="WW8Num7z1">
    <w:name w:val="WW8Num7z1"/>
    <w:rsid w:val="00DD021E"/>
    <w:rPr>
      <w:rFonts w:hint="default"/>
    </w:rPr>
  </w:style>
  <w:style w:type="character" w:customStyle="1" w:styleId="WW8Num7z2">
    <w:name w:val="WW8Num7z2"/>
    <w:rsid w:val="00DD021E"/>
    <w:rPr>
      <w:rFonts w:ascii="Wingdings" w:hAnsi="Wingdings" w:cs="Wingdings" w:hint="default"/>
    </w:rPr>
  </w:style>
  <w:style w:type="character" w:customStyle="1" w:styleId="WW8Num7z4">
    <w:name w:val="WW8Num7z4"/>
    <w:rsid w:val="00DD021E"/>
    <w:rPr>
      <w:rFonts w:ascii="Courier New" w:hAnsi="Courier New" w:cs="Courier New" w:hint="default"/>
    </w:rPr>
  </w:style>
  <w:style w:type="character" w:customStyle="1" w:styleId="WW8Num8z1">
    <w:name w:val="WW8Num8z1"/>
    <w:rsid w:val="00DD021E"/>
  </w:style>
  <w:style w:type="character" w:customStyle="1" w:styleId="WW8Num8z2">
    <w:name w:val="WW8Num8z2"/>
    <w:rsid w:val="00DD021E"/>
  </w:style>
  <w:style w:type="character" w:customStyle="1" w:styleId="WW8Num8z3">
    <w:name w:val="WW8Num8z3"/>
    <w:rsid w:val="00DD021E"/>
  </w:style>
  <w:style w:type="character" w:customStyle="1" w:styleId="WW8Num8z4">
    <w:name w:val="WW8Num8z4"/>
    <w:rsid w:val="00DD021E"/>
  </w:style>
  <w:style w:type="character" w:customStyle="1" w:styleId="WW8Num8z5">
    <w:name w:val="WW8Num8z5"/>
    <w:rsid w:val="00DD021E"/>
  </w:style>
  <w:style w:type="character" w:customStyle="1" w:styleId="WW8Num8z6">
    <w:name w:val="WW8Num8z6"/>
    <w:rsid w:val="00DD021E"/>
  </w:style>
  <w:style w:type="character" w:customStyle="1" w:styleId="WW8Num8z7">
    <w:name w:val="WW8Num8z7"/>
    <w:rsid w:val="00DD021E"/>
  </w:style>
  <w:style w:type="character" w:customStyle="1" w:styleId="WW8Num8z8">
    <w:name w:val="WW8Num8z8"/>
    <w:rsid w:val="00DD021E"/>
  </w:style>
  <w:style w:type="character" w:customStyle="1" w:styleId="WW8Num9z1">
    <w:name w:val="WW8Num9z1"/>
    <w:rsid w:val="00DD021E"/>
    <w:rPr>
      <w:rFonts w:ascii="Symbol" w:hAnsi="Symbol" w:cs="Symbol" w:hint="default"/>
    </w:rPr>
  </w:style>
  <w:style w:type="character" w:customStyle="1" w:styleId="WW8Num9z2">
    <w:name w:val="WW8Num9z2"/>
    <w:rsid w:val="00DD021E"/>
  </w:style>
  <w:style w:type="character" w:customStyle="1" w:styleId="WW8Num9z3">
    <w:name w:val="WW8Num9z3"/>
    <w:rsid w:val="00DD021E"/>
  </w:style>
  <w:style w:type="character" w:customStyle="1" w:styleId="WW8Num9z4">
    <w:name w:val="WW8Num9z4"/>
    <w:rsid w:val="00DD021E"/>
  </w:style>
  <w:style w:type="character" w:customStyle="1" w:styleId="WW8Num9z5">
    <w:name w:val="WW8Num9z5"/>
    <w:rsid w:val="00DD021E"/>
  </w:style>
  <w:style w:type="character" w:customStyle="1" w:styleId="WW8Num9z6">
    <w:name w:val="WW8Num9z6"/>
    <w:rsid w:val="00DD021E"/>
  </w:style>
  <w:style w:type="character" w:customStyle="1" w:styleId="WW8Num9z7">
    <w:name w:val="WW8Num9z7"/>
    <w:rsid w:val="00DD021E"/>
  </w:style>
  <w:style w:type="character" w:customStyle="1" w:styleId="WW8Num9z8">
    <w:name w:val="WW8Num9z8"/>
    <w:rsid w:val="00DD021E"/>
  </w:style>
  <w:style w:type="character" w:customStyle="1" w:styleId="WW8Num10z1">
    <w:name w:val="WW8Num10z1"/>
    <w:rsid w:val="00DD021E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DD021E"/>
  </w:style>
  <w:style w:type="character" w:customStyle="1" w:styleId="WW8Num10z3">
    <w:name w:val="WW8Num10z3"/>
    <w:rsid w:val="00DD021E"/>
  </w:style>
  <w:style w:type="character" w:customStyle="1" w:styleId="WW8Num10z4">
    <w:name w:val="WW8Num10z4"/>
    <w:rsid w:val="00DD021E"/>
  </w:style>
  <w:style w:type="character" w:customStyle="1" w:styleId="WW8Num10z5">
    <w:name w:val="WW8Num10z5"/>
    <w:rsid w:val="00DD021E"/>
  </w:style>
  <w:style w:type="character" w:customStyle="1" w:styleId="WW8Num10z6">
    <w:name w:val="WW8Num10z6"/>
    <w:rsid w:val="00DD021E"/>
  </w:style>
  <w:style w:type="character" w:customStyle="1" w:styleId="WW8Num10z7">
    <w:name w:val="WW8Num10z7"/>
    <w:rsid w:val="00DD021E"/>
  </w:style>
  <w:style w:type="character" w:customStyle="1" w:styleId="WW8Num10z8">
    <w:name w:val="WW8Num10z8"/>
    <w:rsid w:val="00DD021E"/>
  </w:style>
  <w:style w:type="character" w:customStyle="1" w:styleId="WW8Num11z1">
    <w:name w:val="WW8Num11z1"/>
    <w:rsid w:val="00DD021E"/>
  </w:style>
  <w:style w:type="character" w:customStyle="1" w:styleId="WW8Num11z2">
    <w:name w:val="WW8Num11z2"/>
    <w:rsid w:val="00DD021E"/>
    <w:rPr>
      <w:rFonts w:ascii="Symbol" w:hAnsi="Symbol" w:cs="Symbol" w:hint="default"/>
    </w:rPr>
  </w:style>
  <w:style w:type="character" w:customStyle="1" w:styleId="WW8Num11z3">
    <w:name w:val="WW8Num11z3"/>
    <w:rsid w:val="00DD021E"/>
  </w:style>
  <w:style w:type="character" w:customStyle="1" w:styleId="WW8Num11z4">
    <w:name w:val="WW8Num11z4"/>
    <w:rsid w:val="00DD021E"/>
  </w:style>
  <w:style w:type="character" w:customStyle="1" w:styleId="WW8Num11z5">
    <w:name w:val="WW8Num11z5"/>
    <w:rsid w:val="00DD021E"/>
  </w:style>
  <w:style w:type="character" w:customStyle="1" w:styleId="WW8Num11z6">
    <w:name w:val="WW8Num11z6"/>
    <w:rsid w:val="00DD021E"/>
  </w:style>
  <w:style w:type="character" w:customStyle="1" w:styleId="WW8Num11z7">
    <w:name w:val="WW8Num11z7"/>
    <w:rsid w:val="00DD021E"/>
  </w:style>
  <w:style w:type="character" w:customStyle="1" w:styleId="WW8Num11z8">
    <w:name w:val="WW8Num11z8"/>
    <w:rsid w:val="00DD021E"/>
  </w:style>
  <w:style w:type="character" w:customStyle="1" w:styleId="WW8Num12z1">
    <w:name w:val="WW8Num12z1"/>
    <w:rsid w:val="00DD021E"/>
  </w:style>
  <w:style w:type="character" w:customStyle="1" w:styleId="WW8Num12z2">
    <w:name w:val="WW8Num12z2"/>
    <w:rsid w:val="00DD021E"/>
  </w:style>
  <w:style w:type="character" w:customStyle="1" w:styleId="WW8Num12z3">
    <w:name w:val="WW8Num12z3"/>
    <w:rsid w:val="00DD021E"/>
  </w:style>
  <w:style w:type="character" w:customStyle="1" w:styleId="WW8Num12z4">
    <w:name w:val="WW8Num12z4"/>
    <w:rsid w:val="00DD021E"/>
  </w:style>
  <w:style w:type="character" w:customStyle="1" w:styleId="WW8Num12z5">
    <w:name w:val="WW8Num12z5"/>
    <w:rsid w:val="00DD021E"/>
  </w:style>
  <w:style w:type="character" w:customStyle="1" w:styleId="WW8Num12z6">
    <w:name w:val="WW8Num12z6"/>
    <w:rsid w:val="00DD021E"/>
  </w:style>
  <w:style w:type="character" w:customStyle="1" w:styleId="WW8Num12z7">
    <w:name w:val="WW8Num12z7"/>
    <w:rsid w:val="00DD021E"/>
  </w:style>
  <w:style w:type="character" w:customStyle="1" w:styleId="WW8Num12z8">
    <w:name w:val="WW8Num12z8"/>
    <w:rsid w:val="00DD021E"/>
  </w:style>
  <w:style w:type="character" w:customStyle="1" w:styleId="WW8Num13z1">
    <w:name w:val="WW8Num13z1"/>
    <w:rsid w:val="00DD021E"/>
  </w:style>
  <w:style w:type="character" w:customStyle="1" w:styleId="WW8Num13z2">
    <w:name w:val="WW8Num13z2"/>
    <w:rsid w:val="00DD021E"/>
  </w:style>
  <w:style w:type="character" w:customStyle="1" w:styleId="WW8Num13z3">
    <w:name w:val="WW8Num13z3"/>
    <w:rsid w:val="00DD021E"/>
  </w:style>
  <w:style w:type="character" w:customStyle="1" w:styleId="WW8Num13z4">
    <w:name w:val="WW8Num13z4"/>
    <w:rsid w:val="00DD021E"/>
  </w:style>
  <w:style w:type="character" w:customStyle="1" w:styleId="WW8Num13z5">
    <w:name w:val="WW8Num13z5"/>
    <w:rsid w:val="00DD021E"/>
  </w:style>
  <w:style w:type="character" w:customStyle="1" w:styleId="WW8Num13z6">
    <w:name w:val="WW8Num13z6"/>
    <w:rsid w:val="00DD021E"/>
  </w:style>
  <w:style w:type="character" w:customStyle="1" w:styleId="WW8Num13z7">
    <w:name w:val="WW8Num13z7"/>
    <w:rsid w:val="00DD021E"/>
  </w:style>
  <w:style w:type="character" w:customStyle="1" w:styleId="WW8Num13z8">
    <w:name w:val="WW8Num13z8"/>
    <w:rsid w:val="00DD021E"/>
  </w:style>
  <w:style w:type="character" w:customStyle="1" w:styleId="WW8Num14z1">
    <w:name w:val="WW8Num14z1"/>
    <w:rsid w:val="00DD021E"/>
  </w:style>
  <w:style w:type="character" w:customStyle="1" w:styleId="WW8Num14z2">
    <w:name w:val="WW8Num14z2"/>
    <w:rsid w:val="00DD021E"/>
  </w:style>
  <w:style w:type="character" w:customStyle="1" w:styleId="WW8Num14z3">
    <w:name w:val="WW8Num14z3"/>
    <w:rsid w:val="00DD021E"/>
  </w:style>
  <w:style w:type="character" w:customStyle="1" w:styleId="WW8Num14z4">
    <w:name w:val="WW8Num14z4"/>
    <w:rsid w:val="00DD021E"/>
  </w:style>
  <w:style w:type="character" w:customStyle="1" w:styleId="WW8Num14z5">
    <w:name w:val="WW8Num14z5"/>
    <w:rsid w:val="00DD021E"/>
  </w:style>
  <w:style w:type="character" w:customStyle="1" w:styleId="WW8Num14z6">
    <w:name w:val="WW8Num14z6"/>
    <w:rsid w:val="00DD021E"/>
  </w:style>
  <w:style w:type="character" w:customStyle="1" w:styleId="WW8Num14z7">
    <w:name w:val="WW8Num14z7"/>
    <w:rsid w:val="00DD021E"/>
  </w:style>
  <w:style w:type="character" w:customStyle="1" w:styleId="WW8Num14z8">
    <w:name w:val="WW8Num14z8"/>
    <w:rsid w:val="00DD021E"/>
  </w:style>
  <w:style w:type="character" w:customStyle="1" w:styleId="WW8Num15z1">
    <w:name w:val="WW8Num15z1"/>
    <w:rsid w:val="00DD021E"/>
    <w:rPr>
      <w:rFonts w:hint="default"/>
    </w:rPr>
  </w:style>
  <w:style w:type="character" w:customStyle="1" w:styleId="WW8Num15z2">
    <w:name w:val="WW8Num15z2"/>
    <w:rsid w:val="00DD021E"/>
    <w:rPr>
      <w:rFonts w:ascii="Wingdings" w:hAnsi="Wingdings" w:cs="Wingdings" w:hint="default"/>
    </w:rPr>
  </w:style>
  <w:style w:type="character" w:customStyle="1" w:styleId="WW8Num15z4">
    <w:name w:val="WW8Num15z4"/>
    <w:rsid w:val="00DD021E"/>
    <w:rPr>
      <w:rFonts w:ascii="Courier New" w:hAnsi="Courier New" w:cs="Courier New" w:hint="default"/>
    </w:rPr>
  </w:style>
  <w:style w:type="character" w:customStyle="1" w:styleId="WW8Num16z1">
    <w:name w:val="WW8Num16z1"/>
    <w:rsid w:val="00DD021E"/>
    <w:rPr>
      <w:rFonts w:ascii="Courier New" w:hAnsi="Courier New" w:cs="Courier New" w:hint="default"/>
    </w:rPr>
  </w:style>
  <w:style w:type="character" w:customStyle="1" w:styleId="WW8Num16z2">
    <w:name w:val="WW8Num16z2"/>
    <w:rsid w:val="00DD021E"/>
    <w:rPr>
      <w:rFonts w:ascii="Wingdings" w:hAnsi="Wingdings" w:cs="Wingdings" w:hint="default"/>
    </w:rPr>
  </w:style>
  <w:style w:type="character" w:customStyle="1" w:styleId="WW8Num18z1">
    <w:name w:val="WW8Num18z1"/>
    <w:rsid w:val="00DD021E"/>
    <w:rPr>
      <w:rFonts w:hint="default"/>
    </w:rPr>
  </w:style>
  <w:style w:type="character" w:customStyle="1" w:styleId="WW8Num18z2">
    <w:name w:val="WW8Num18z2"/>
    <w:rsid w:val="00DD021E"/>
    <w:rPr>
      <w:rFonts w:hint="default"/>
      <w:b w:val="0"/>
      <w:i w:val="0"/>
    </w:rPr>
  </w:style>
  <w:style w:type="character" w:customStyle="1" w:styleId="WW8Num18z3">
    <w:name w:val="WW8Num18z3"/>
    <w:rsid w:val="00DD021E"/>
  </w:style>
  <w:style w:type="character" w:customStyle="1" w:styleId="WW8Num18z4">
    <w:name w:val="WW8Num18z4"/>
    <w:rsid w:val="00DD021E"/>
  </w:style>
  <w:style w:type="character" w:customStyle="1" w:styleId="WW8Num18z5">
    <w:name w:val="WW8Num18z5"/>
    <w:rsid w:val="00DD021E"/>
  </w:style>
  <w:style w:type="character" w:customStyle="1" w:styleId="WW8Num18z6">
    <w:name w:val="WW8Num18z6"/>
    <w:rsid w:val="00DD021E"/>
  </w:style>
  <w:style w:type="character" w:customStyle="1" w:styleId="WW8Num18z7">
    <w:name w:val="WW8Num18z7"/>
    <w:rsid w:val="00DD021E"/>
  </w:style>
  <w:style w:type="character" w:customStyle="1" w:styleId="WW8Num18z8">
    <w:name w:val="WW8Num18z8"/>
    <w:rsid w:val="00DD021E"/>
  </w:style>
  <w:style w:type="character" w:customStyle="1" w:styleId="WW8Num19z1">
    <w:name w:val="WW8Num19z1"/>
    <w:rsid w:val="00DD021E"/>
  </w:style>
  <w:style w:type="character" w:customStyle="1" w:styleId="WW8Num19z2">
    <w:name w:val="WW8Num19z2"/>
    <w:rsid w:val="00DD021E"/>
  </w:style>
  <w:style w:type="character" w:customStyle="1" w:styleId="WW8Num19z3">
    <w:name w:val="WW8Num19z3"/>
    <w:rsid w:val="00DD021E"/>
  </w:style>
  <w:style w:type="character" w:customStyle="1" w:styleId="WW8Num19z4">
    <w:name w:val="WW8Num19z4"/>
    <w:rsid w:val="00DD021E"/>
  </w:style>
  <w:style w:type="character" w:customStyle="1" w:styleId="WW8Num19z5">
    <w:name w:val="WW8Num19z5"/>
    <w:rsid w:val="00DD021E"/>
  </w:style>
  <w:style w:type="character" w:customStyle="1" w:styleId="WW8Num19z6">
    <w:name w:val="WW8Num19z6"/>
    <w:rsid w:val="00DD021E"/>
  </w:style>
  <w:style w:type="character" w:customStyle="1" w:styleId="WW8Num19z7">
    <w:name w:val="WW8Num19z7"/>
    <w:rsid w:val="00DD021E"/>
  </w:style>
  <w:style w:type="character" w:customStyle="1" w:styleId="WW8Num19z8">
    <w:name w:val="WW8Num19z8"/>
    <w:rsid w:val="00DD021E"/>
  </w:style>
  <w:style w:type="character" w:customStyle="1" w:styleId="WW8Num20z1">
    <w:name w:val="WW8Num20z1"/>
    <w:rsid w:val="00DD021E"/>
    <w:rPr>
      <w:b w:val="0"/>
    </w:rPr>
  </w:style>
  <w:style w:type="character" w:customStyle="1" w:styleId="WW8Num20z2">
    <w:name w:val="WW8Num20z2"/>
    <w:rsid w:val="00DD021E"/>
  </w:style>
  <w:style w:type="character" w:customStyle="1" w:styleId="WW8Num20z3">
    <w:name w:val="WW8Num20z3"/>
    <w:rsid w:val="00DD021E"/>
  </w:style>
  <w:style w:type="character" w:customStyle="1" w:styleId="WW8Num20z4">
    <w:name w:val="WW8Num20z4"/>
    <w:rsid w:val="00DD021E"/>
  </w:style>
  <w:style w:type="character" w:customStyle="1" w:styleId="WW8Num20z5">
    <w:name w:val="WW8Num20z5"/>
    <w:rsid w:val="00DD021E"/>
  </w:style>
  <w:style w:type="character" w:customStyle="1" w:styleId="WW8Num20z6">
    <w:name w:val="WW8Num20z6"/>
    <w:rsid w:val="00DD021E"/>
  </w:style>
  <w:style w:type="character" w:customStyle="1" w:styleId="WW8Num20z7">
    <w:name w:val="WW8Num20z7"/>
    <w:rsid w:val="00DD021E"/>
  </w:style>
  <w:style w:type="character" w:customStyle="1" w:styleId="WW8Num20z8">
    <w:name w:val="WW8Num20z8"/>
    <w:rsid w:val="00DD021E"/>
  </w:style>
  <w:style w:type="character" w:customStyle="1" w:styleId="WW8Num21z1">
    <w:name w:val="WW8Num21z1"/>
    <w:rsid w:val="00DD021E"/>
  </w:style>
  <w:style w:type="character" w:customStyle="1" w:styleId="WW8Num21z2">
    <w:name w:val="WW8Num21z2"/>
    <w:rsid w:val="00DD021E"/>
  </w:style>
  <w:style w:type="character" w:customStyle="1" w:styleId="WW8Num21z3">
    <w:name w:val="WW8Num21z3"/>
    <w:rsid w:val="00DD021E"/>
  </w:style>
  <w:style w:type="character" w:customStyle="1" w:styleId="WW8Num21z4">
    <w:name w:val="WW8Num21z4"/>
    <w:rsid w:val="00DD021E"/>
  </w:style>
  <w:style w:type="character" w:customStyle="1" w:styleId="WW8Num21z5">
    <w:name w:val="WW8Num21z5"/>
    <w:rsid w:val="00DD021E"/>
  </w:style>
  <w:style w:type="character" w:customStyle="1" w:styleId="WW8Num21z6">
    <w:name w:val="WW8Num21z6"/>
    <w:rsid w:val="00DD021E"/>
  </w:style>
  <w:style w:type="character" w:customStyle="1" w:styleId="WW8Num21z7">
    <w:name w:val="WW8Num21z7"/>
    <w:rsid w:val="00DD021E"/>
  </w:style>
  <w:style w:type="character" w:customStyle="1" w:styleId="WW8Num21z8">
    <w:name w:val="WW8Num21z8"/>
    <w:rsid w:val="00DD021E"/>
  </w:style>
  <w:style w:type="character" w:customStyle="1" w:styleId="WW8Num22z1">
    <w:name w:val="WW8Num22z1"/>
    <w:rsid w:val="00DD021E"/>
  </w:style>
  <w:style w:type="character" w:customStyle="1" w:styleId="WW8Num22z2">
    <w:name w:val="WW8Num22z2"/>
    <w:rsid w:val="00DD021E"/>
  </w:style>
  <w:style w:type="character" w:customStyle="1" w:styleId="WW8Num22z3">
    <w:name w:val="WW8Num22z3"/>
    <w:rsid w:val="00DD021E"/>
  </w:style>
  <w:style w:type="character" w:customStyle="1" w:styleId="WW8Num22z4">
    <w:name w:val="WW8Num22z4"/>
    <w:rsid w:val="00DD021E"/>
  </w:style>
  <w:style w:type="character" w:customStyle="1" w:styleId="WW8Num22z5">
    <w:name w:val="WW8Num22z5"/>
    <w:rsid w:val="00DD021E"/>
  </w:style>
  <w:style w:type="character" w:customStyle="1" w:styleId="WW8Num22z6">
    <w:name w:val="WW8Num22z6"/>
    <w:rsid w:val="00DD021E"/>
  </w:style>
  <w:style w:type="character" w:customStyle="1" w:styleId="WW8Num22z7">
    <w:name w:val="WW8Num22z7"/>
    <w:rsid w:val="00DD021E"/>
  </w:style>
  <w:style w:type="character" w:customStyle="1" w:styleId="WW8Num22z8">
    <w:name w:val="WW8Num22z8"/>
    <w:rsid w:val="00DD021E"/>
  </w:style>
  <w:style w:type="character" w:customStyle="1" w:styleId="WW8Num24z1">
    <w:name w:val="WW8Num24z1"/>
    <w:rsid w:val="00DD021E"/>
    <w:rPr>
      <w:rFonts w:ascii="Symbol" w:hAnsi="Symbol" w:cs="Symbol" w:hint="default"/>
      <w:sz w:val="22"/>
    </w:rPr>
  </w:style>
  <w:style w:type="character" w:customStyle="1" w:styleId="WW8Num24z2">
    <w:name w:val="WW8Num24z2"/>
    <w:rsid w:val="00DD021E"/>
  </w:style>
  <w:style w:type="character" w:customStyle="1" w:styleId="WW8Num24z3">
    <w:name w:val="WW8Num24z3"/>
    <w:rsid w:val="00DD021E"/>
  </w:style>
  <w:style w:type="character" w:customStyle="1" w:styleId="WW8Num24z4">
    <w:name w:val="WW8Num24z4"/>
    <w:rsid w:val="00DD021E"/>
  </w:style>
  <w:style w:type="character" w:customStyle="1" w:styleId="WW8Num24z5">
    <w:name w:val="WW8Num24z5"/>
    <w:rsid w:val="00DD021E"/>
  </w:style>
  <w:style w:type="character" w:customStyle="1" w:styleId="WW8Num24z6">
    <w:name w:val="WW8Num24z6"/>
    <w:rsid w:val="00DD021E"/>
  </w:style>
  <w:style w:type="character" w:customStyle="1" w:styleId="WW8Num24z7">
    <w:name w:val="WW8Num24z7"/>
    <w:rsid w:val="00DD021E"/>
  </w:style>
  <w:style w:type="character" w:customStyle="1" w:styleId="WW8Num24z8">
    <w:name w:val="WW8Num24z8"/>
    <w:rsid w:val="00DD021E"/>
  </w:style>
  <w:style w:type="character" w:customStyle="1" w:styleId="WW8Num25z1">
    <w:name w:val="WW8Num25z1"/>
    <w:rsid w:val="00DD021E"/>
    <w:rPr>
      <w:rFonts w:ascii="Courier New" w:hAnsi="Courier New" w:cs="Courier New" w:hint="default"/>
    </w:rPr>
  </w:style>
  <w:style w:type="character" w:customStyle="1" w:styleId="WW8Num25z2">
    <w:name w:val="WW8Num25z2"/>
    <w:rsid w:val="00DD021E"/>
    <w:rPr>
      <w:rFonts w:ascii="Wingdings" w:hAnsi="Wingdings" w:cs="Wingdings" w:hint="default"/>
    </w:rPr>
  </w:style>
  <w:style w:type="character" w:customStyle="1" w:styleId="WW8Num25z3">
    <w:name w:val="WW8Num25z3"/>
    <w:rsid w:val="00DD021E"/>
    <w:rPr>
      <w:rFonts w:ascii="Symbol" w:hAnsi="Symbol" w:cs="Symbol" w:hint="default"/>
    </w:rPr>
  </w:style>
  <w:style w:type="character" w:customStyle="1" w:styleId="WW8Num26z1">
    <w:name w:val="WW8Num26z1"/>
    <w:rsid w:val="00DD021E"/>
  </w:style>
  <w:style w:type="character" w:customStyle="1" w:styleId="WW8Num26z2">
    <w:name w:val="WW8Num26z2"/>
    <w:rsid w:val="00DD021E"/>
  </w:style>
  <w:style w:type="character" w:customStyle="1" w:styleId="WW8Num26z3">
    <w:name w:val="WW8Num26z3"/>
    <w:rsid w:val="00DD021E"/>
  </w:style>
  <w:style w:type="character" w:customStyle="1" w:styleId="WW8Num26z4">
    <w:name w:val="WW8Num26z4"/>
    <w:rsid w:val="00DD021E"/>
  </w:style>
  <w:style w:type="character" w:customStyle="1" w:styleId="WW8Num26z5">
    <w:name w:val="WW8Num26z5"/>
    <w:rsid w:val="00DD021E"/>
  </w:style>
  <w:style w:type="character" w:customStyle="1" w:styleId="WW8Num26z6">
    <w:name w:val="WW8Num26z6"/>
    <w:rsid w:val="00DD021E"/>
  </w:style>
  <w:style w:type="character" w:customStyle="1" w:styleId="WW8Num26z7">
    <w:name w:val="WW8Num26z7"/>
    <w:rsid w:val="00DD021E"/>
  </w:style>
  <w:style w:type="character" w:customStyle="1" w:styleId="WW8Num26z8">
    <w:name w:val="WW8Num26z8"/>
    <w:rsid w:val="00DD021E"/>
  </w:style>
  <w:style w:type="character" w:customStyle="1" w:styleId="WW8Num27z5">
    <w:name w:val="WW8Num27z5"/>
    <w:rsid w:val="00DD021E"/>
  </w:style>
  <w:style w:type="character" w:customStyle="1" w:styleId="WW8Num27z6">
    <w:name w:val="WW8Num27z6"/>
    <w:rsid w:val="00DD021E"/>
  </w:style>
  <w:style w:type="character" w:customStyle="1" w:styleId="WW8Num27z7">
    <w:name w:val="WW8Num27z7"/>
    <w:rsid w:val="00DD021E"/>
  </w:style>
  <w:style w:type="character" w:customStyle="1" w:styleId="WW8Num27z8">
    <w:name w:val="WW8Num27z8"/>
    <w:rsid w:val="00DD021E"/>
  </w:style>
  <w:style w:type="character" w:customStyle="1" w:styleId="WW8Num28z1">
    <w:name w:val="WW8Num28z1"/>
    <w:rsid w:val="00DD021E"/>
    <w:rPr>
      <w:rFonts w:hint="default"/>
    </w:rPr>
  </w:style>
  <w:style w:type="character" w:customStyle="1" w:styleId="WW8Num28z2">
    <w:name w:val="WW8Num28z2"/>
    <w:rsid w:val="00DD021E"/>
    <w:rPr>
      <w:rFonts w:ascii="Wingdings" w:hAnsi="Wingdings" w:cs="Wingdings" w:hint="default"/>
    </w:rPr>
  </w:style>
  <w:style w:type="character" w:customStyle="1" w:styleId="WW8Num28z3">
    <w:name w:val="WW8Num28z3"/>
    <w:rsid w:val="00DD021E"/>
    <w:rPr>
      <w:rFonts w:ascii="Symbol" w:hAnsi="Symbol" w:cs="Symbol" w:hint="default"/>
    </w:rPr>
  </w:style>
  <w:style w:type="character" w:customStyle="1" w:styleId="WW8Num28z4">
    <w:name w:val="WW8Num28z4"/>
    <w:rsid w:val="00DD021E"/>
    <w:rPr>
      <w:rFonts w:ascii="Courier New" w:hAnsi="Courier New" w:cs="Courier New" w:hint="default"/>
    </w:rPr>
  </w:style>
  <w:style w:type="character" w:customStyle="1" w:styleId="WW8Num29z1">
    <w:name w:val="WW8Num29z1"/>
    <w:rsid w:val="00DD021E"/>
    <w:rPr>
      <w:rFonts w:ascii="Courier New" w:hAnsi="Courier New" w:cs="Courier New" w:hint="default"/>
    </w:rPr>
  </w:style>
  <w:style w:type="character" w:customStyle="1" w:styleId="WW8Num30z2">
    <w:name w:val="WW8Num30z2"/>
    <w:rsid w:val="00DD021E"/>
  </w:style>
  <w:style w:type="character" w:customStyle="1" w:styleId="WW8Num30z3">
    <w:name w:val="WW8Num30z3"/>
    <w:rsid w:val="00DD021E"/>
  </w:style>
  <w:style w:type="character" w:customStyle="1" w:styleId="WW8Num30z4">
    <w:name w:val="WW8Num30z4"/>
    <w:rsid w:val="00DD021E"/>
  </w:style>
  <w:style w:type="character" w:customStyle="1" w:styleId="WW8Num30z5">
    <w:name w:val="WW8Num30z5"/>
    <w:rsid w:val="00DD021E"/>
  </w:style>
  <w:style w:type="character" w:customStyle="1" w:styleId="WW8Num30z6">
    <w:name w:val="WW8Num30z6"/>
    <w:rsid w:val="00DD021E"/>
  </w:style>
  <w:style w:type="character" w:customStyle="1" w:styleId="WW8Num30z7">
    <w:name w:val="WW8Num30z7"/>
    <w:rsid w:val="00DD021E"/>
  </w:style>
  <w:style w:type="character" w:customStyle="1" w:styleId="WW8Num30z8">
    <w:name w:val="WW8Num30z8"/>
    <w:rsid w:val="00DD021E"/>
  </w:style>
  <w:style w:type="character" w:customStyle="1" w:styleId="WW8Num31z1">
    <w:name w:val="WW8Num31z1"/>
    <w:rsid w:val="00DD021E"/>
    <w:rPr>
      <w:rFonts w:hint="default"/>
    </w:rPr>
  </w:style>
  <w:style w:type="character" w:customStyle="1" w:styleId="WW8Num31z2">
    <w:name w:val="WW8Num31z2"/>
    <w:rsid w:val="00DD021E"/>
    <w:rPr>
      <w:rFonts w:ascii="Wingdings" w:hAnsi="Wingdings" w:cs="Wingdings" w:hint="default"/>
    </w:rPr>
  </w:style>
  <w:style w:type="character" w:customStyle="1" w:styleId="WW8Num31z4">
    <w:name w:val="WW8Num31z4"/>
    <w:rsid w:val="00DD021E"/>
    <w:rPr>
      <w:rFonts w:ascii="Courier New" w:hAnsi="Courier New" w:cs="Courier New" w:hint="default"/>
    </w:rPr>
  </w:style>
  <w:style w:type="character" w:customStyle="1" w:styleId="WW8Num32z1">
    <w:name w:val="WW8Num32z1"/>
    <w:rsid w:val="00DD021E"/>
    <w:rPr>
      <w:b w:val="0"/>
    </w:rPr>
  </w:style>
  <w:style w:type="character" w:customStyle="1" w:styleId="WW8Num32z2">
    <w:name w:val="WW8Num32z2"/>
    <w:rsid w:val="00DD021E"/>
  </w:style>
  <w:style w:type="character" w:customStyle="1" w:styleId="WW8Num32z3">
    <w:name w:val="WW8Num32z3"/>
    <w:rsid w:val="00DD021E"/>
  </w:style>
  <w:style w:type="character" w:customStyle="1" w:styleId="WW8Num32z4">
    <w:name w:val="WW8Num32z4"/>
    <w:rsid w:val="00DD021E"/>
  </w:style>
  <w:style w:type="character" w:customStyle="1" w:styleId="WW8Num32z5">
    <w:name w:val="WW8Num32z5"/>
    <w:rsid w:val="00DD021E"/>
  </w:style>
  <w:style w:type="character" w:customStyle="1" w:styleId="WW8Num32z6">
    <w:name w:val="WW8Num32z6"/>
    <w:rsid w:val="00DD021E"/>
  </w:style>
  <w:style w:type="character" w:customStyle="1" w:styleId="WW8Num32z7">
    <w:name w:val="WW8Num32z7"/>
    <w:rsid w:val="00DD021E"/>
  </w:style>
  <w:style w:type="character" w:customStyle="1" w:styleId="WW8Num32z8">
    <w:name w:val="WW8Num32z8"/>
    <w:rsid w:val="00DD021E"/>
  </w:style>
  <w:style w:type="character" w:customStyle="1" w:styleId="WW8Num33z0">
    <w:name w:val="WW8Num33z0"/>
    <w:rsid w:val="00DD021E"/>
    <w:rPr>
      <w:sz w:val="22"/>
      <w:szCs w:val="22"/>
    </w:rPr>
  </w:style>
  <w:style w:type="character" w:customStyle="1" w:styleId="WW8Num33z1">
    <w:name w:val="WW8Num33z1"/>
    <w:rsid w:val="00DD021E"/>
  </w:style>
  <w:style w:type="character" w:customStyle="1" w:styleId="WW8Num33z2">
    <w:name w:val="WW8Num33z2"/>
    <w:rsid w:val="00DD021E"/>
  </w:style>
  <w:style w:type="character" w:customStyle="1" w:styleId="WW8Num33z3">
    <w:name w:val="WW8Num33z3"/>
    <w:rsid w:val="00DD021E"/>
  </w:style>
  <w:style w:type="character" w:customStyle="1" w:styleId="WW8Num33z4">
    <w:name w:val="WW8Num33z4"/>
    <w:rsid w:val="00DD021E"/>
  </w:style>
  <w:style w:type="character" w:customStyle="1" w:styleId="WW8Num33z5">
    <w:name w:val="WW8Num33z5"/>
    <w:rsid w:val="00DD021E"/>
  </w:style>
  <w:style w:type="character" w:customStyle="1" w:styleId="WW8Num33z6">
    <w:name w:val="WW8Num33z6"/>
    <w:rsid w:val="00DD021E"/>
  </w:style>
  <w:style w:type="character" w:customStyle="1" w:styleId="WW8Num33z7">
    <w:name w:val="WW8Num33z7"/>
    <w:rsid w:val="00DD021E"/>
  </w:style>
  <w:style w:type="character" w:customStyle="1" w:styleId="WW8Num33z8">
    <w:name w:val="WW8Num33z8"/>
    <w:rsid w:val="00DD021E"/>
  </w:style>
  <w:style w:type="character" w:customStyle="1" w:styleId="Domylnaczcionkaakapitu1">
    <w:name w:val="Domyślna czcionka akapitu1"/>
    <w:rsid w:val="00DD021E"/>
  </w:style>
  <w:style w:type="character" w:styleId="Numerstrony">
    <w:name w:val="page number"/>
    <w:basedOn w:val="Domylnaczcionkaakapitu1"/>
    <w:rsid w:val="00DD021E"/>
  </w:style>
  <w:style w:type="character" w:styleId="Hipercze">
    <w:name w:val="Hyperlink"/>
    <w:uiPriority w:val="99"/>
    <w:rsid w:val="00DD021E"/>
    <w:rPr>
      <w:color w:val="0000FF"/>
      <w:u w:val="single"/>
    </w:rPr>
  </w:style>
  <w:style w:type="character" w:customStyle="1" w:styleId="Teksttreci">
    <w:name w:val="Tekst treści_"/>
    <w:rsid w:val="00DD021E"/>
    <w:rPr>
      <w:sz w:val="22"/>
      <w:szCs w:val="22"/>
      <w:lang w:val="pl-PL" w:eastAsia="ar-SA" w:bidi="ar-SA"/>
    </w:rPr>
  </w:style>
  <w:style w:type="character" w:customStyle="1" w:styleId="TeksttreciPogrubienie">
    <w:name w:val="Tekst treści + Pogrubienie"/>
    <w:rsid w:val="00DD021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pl-PL"/>
    </w:rPr>
  </w:style>
  <w:style w:type="character" w:customStyle="1" w:styleId="Teksttreci2">
    <w:name w:val="Tekst treści (2)_"/>
    <w:rsid w:val="00DD021E"/>
    <w:rPr>
      <w:b/>
      <w:bCs/>
      <w:sz w:val="22"/>
      <w:szCs w:val="22"/>
      <w:lang w:val="pl-PL" w:eastAsia="ar-SA" w:bidi="ar-SA"/>
    </w:rPr>
  </w:style>
  <w:style w:type="character" w:customStyle="1" w:styleId="Nagwek10">
    <w:name w:val="Nagłówek #1_"/>
    <w:rsid w:val="00DD021E"/>
    <w:rPr>
      <w:b/>
      <w:bCs/>
      <w:spacing w:val="70"/>
      <w:sz w:val="21"/>
      <w:szCs w:val="21"/>
      <w:lang w:val="pl-PL" w:eastAsia="ar-SA" w:bidi="ar-SA"/>
    </w:rPr>
  </w:style>
  <w:style w:type="character" w:customStyle="1" w:styleId="Nagwek1MalgunGothic">
    <w:name w:val="Nagłówek #1 + Malgun Gothic"/>
    <w:rsid w:val="00DD021E"/>
    <w:rPr>
      <w:rFonts w:ascii="Malgun Gothic" w:eastAsia="Malgun Gothic" w:hAnsi="Malgun Gothic" w:cs="Malgun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20">
    <w:name w:val="Nagłówek #2_"/>
    <w:rsid w:val="00DD021E"/>
    <w:rPr>
      <w:b/>
      <w:bCs/>
      <w:sz w:val="22"/>
      <w:szCs w:val="22"/>
      <w:lang w:val="pl-PL" w:eastAsia="ar-SA" w:bidi="ar-SA"/>
    </w:rPr>
  </w:style>
  <w:style w:type="character" w:customStyle="1" w:styleId="Teksttreci2MalgunGothic12ptBezpogrubieniaOdstpy0pt">
    <w:name w:val="Tekst treści (2) + Malgun Gothic;12 pt;Bez pogrubienia;Odstępy 0 pt"/>
    <w:rsid w:val="00DD021E"/>
    <w:rPr>
      <w:rFonts w:ascii="Malgun Gothic" w:eastAsia="Malgun Gothic" w:hAnsi="Malgun Gothic" w:cs="Malgun Gothi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pl-PL"/>
    </w:rPr>
  </w:style>
  <w:style w:type="character" w:customStyle="1" w:styleId="Teksttreci3">
    <w:name w:val="Tekst treści (3)_"/>
    <w:rsid w:val="00DD021E"/>
    <w:rPr>
      <w:rFonts w:ascii="Sylfaen" w:eastAsia="Sylfaen" w:hAnsi="Sylfaen" w:cs="Sylfaen"/>
      <w:sz w:val="23"/>
      <w:szCs w:val="23"/>
      <w:lang w:val="pl-PL" w:eastAsia="ar-SA" w:bidi="ar-SA"/>
    </w:rPr>
  </w:style>
  <w:style w:type="character" w:customStyle="1" w:styleId="Teksttreci3MalgunGothic">
    <w:name w:val="Tekst treści (3) + Malgun Gothic"/>
    <w:rsid w:val="00DD021E"/>
    <w:rPr>
      <w:rFonts w:ascii="Malgun Gothic" w:eastAsia="Malgun Gothic" w:hAnsi="Malgun Gothic" w:cs="Malgun Gothic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pl-PL"/>
    </w:rPr>
  </w:style>
  <w:style w:type="character" w:customStyle="1" w:styleId="Tekstpodstawowy2Znak">
    <w:name w:val="Tekst podstawowy 2 Znak"/>
    <w:rsid w:val="00DD021E"/>
    <w:rPr>
      <w:sz w:val="22"/>
      <w:szCs w:val="24"/>
      <w:lang w:val="pl-PL" w:eastAsia="ar-SA" w:bidi="ar-SA"/>
    </w:rPr>
  </w:style>
  <w:style w:type="character" w:customStyle="1" w:styleId="Odwoaniedokomentarza1">
    <w:name w:val="Odwołanie do komentarza1"/>
    <w:rsid w:val="00DD021E"/>
    <w:rPr>
      <w:sz w:val="16"/>
      <w:szCs w:val="16"/>
    </w:rPr>
  </w:style>
  <w:style w:type="paragraph" w:customStyle="1" w:styleId="Nagwek11">
    <w:name w:val="Nagłówek1"/>
    <w:basedOn w:val="Normalny"/>
    <w:next w:val="Tekstpodstawowy"/>
    <w:rsid w:val="00DD0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DD021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DD021E"/>
    <w:rPr>
      <w:rFonts w:cs="Mangal"/>
    </w:rPr>
  </w:style>
  <w:style w:type="paragraph" w:customStyle="1" w:styleId="Podpis1">
    <w:name w:val="Podpis1"/>
    <w:basedOn w:val="Normalny"/>
    <w:rsid w:val="00DD021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D021E"/>
    <w:pPr>
      <w:suppressLineNumbers/>
    </w:pPr>
    <w:rPr>
      <w:rFonts w:cs="Mangal"/>
    </w:rPr>
  </w:style>
  <w:style w:type="paragraph" w:styleId="Nagwek">
    <w:name w:val="header"/>
    <w:basedOn w:val="Normalny"/>
    <w:link w:val="NagwekZnak"/>
    <w:rsid w:val="00DD02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D0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D021E"/>
    <w:pPr>
      <w:ind w:left="993" w:hanging="56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DD021E"/>
    <w:pPr>
      <w:tabs>
        <w:tab w:val="left" w:pos="426"/>
      </w:tabs>
    </w:pPr>
    <w:rPr>
      <w:sz w:val="22"/>
    </w:rPr>
  </w:style>
  <w:style w:type="paragraph" w:styleId="Tytu">
    <w:name w:val="Title"/>
    <w:basedOn w:val="Normalny"/>
    <w:next w:val="Podtytu"/>
    <w:link w:val="TytuZnak"/>
    <w:qFormat/>
    <w:rsid w:val="00DD021E"/>
    <w:pPr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DD021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agwek11"/>
    <w:next w:val="Tekstpodstawowy"/>
    <w:link w:val="PodtytuZnak"/>
    <w:qFormat/>
    <w:rsid w:val="00DD021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D021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DD0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D0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D0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021E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rsid w:val="00DD021E"/>
    <w:pPr>
      <w:spacing w:before="100" w:after="100"/>
    </w:pPr>
  </w:style>
  <w:style w:type="paragraph" w:customStyle="1" w:styleId="Teksttreci0">
    <w:name w:val="Tekst treści"/>
    <w:basedOn w:val="Normalny"/>
    <w:rsid w:val="00DD021E"/>
    <w:pPr>
      <w:widowControl w:val="0"/>
      <w:shd w:val="clear" w:color="auto" w:fill="FFFFFF"/>
      <w:spacing w:after="240" w:line="0" w:lineRule="atLeast"/>
      <w:ind w:hanging="220"/>
      <w:jc w:val="both"/>
    </w:pPr>
    <w:rPr>
      <w:sz w:val="22"/>
      <w:szCs w:val="22"/>
    </w:rPr>
  </w:style>
  <w:style w:type="paragraph" w:customStyle="1" w:styleId="Teksttreci20">
    <w:name w:val="Tekst treści (2)"/>
    <w:basedOn w:val="Normalny"/>
    <w:rsid w:val="00DD021E"/>
    <w:pPr>
      <w:widowControl w:val="0"/>
      <w:shd w:val="clear" w:color="auto" w:fill="FFFFFF"/>
      <w:spacing w:before="60" w:after="300" w:line="0" w:lineRule="atLeast"/>
      <w:ind w:hanging="260"/>
      <w:jc w:val="center"/>
    </w:pPr>
    <w:rPr>
      <w:b/>
      <w:bCs/>
      <w:sz w:val="22"/>
      <w:szCs w:val="22"/>
    </w:rPr>
  </w:style>
  <w:style w:type="paragraph" w:customStyle="1" w:styleId="Nagwek12">
    <w:name w:val="Nagłówek #1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pacing w:val="70"/>
      <w:sz w:val="21"/>
      <w:szCs w:val="21"/>
    </w:rPr>
  </w:style>
  <w:style w:type="paragraph" w:customStyle="1" w:styleId="Nagwek21">
    <w:name w:val="Nagłówek #2"/>
    <w:basedOn w:val="Normalny"/>
    <w:rsid w:val="00DD021E"/>
    <w:pPr>
      <w:widowControl w:val="0"/>
      <w:shd w:val="clear" w:color="auto" w:fill="FFFFFF"/>
      <w:spacing w:before="60" w:after="300" w:line="0" w:lineRule="atLeast"/>
    </w:pPr>
    <w:rPr>
      <w:b/>
      <w:bCs/>
      <w:sz w:val="22"/>
      <w:szCs w:val="22"/>
    </w:rPr>
  </w:style>
  <w:style w:type="paragraph" w:customStyle="1" w:styleId="Teksttreci30">
    <w:name w:val="Tekst treści (3)"/>
    <w:basedOn w:val="Normalny"/>
    <w:rsid w:val="00DD021E"/>
    <w:pPr>
      <w:widowControl w:val="0"/>
      <w:shd w:val="clear" w:color="auto" w:fill="FFFFFF"/>
      <w:spacing w:before="300" w:after="60" w:line="0" w:lineRule="atLeast"/>
      <w:jc w:val="center"/>
    </w:pPr>
    <w:rPr>
      <w:rFonts w:ascii="Sylfaen" w:eastAsia="Sylfaen" w:hAnsi="Sylfaen" w:cs="Sylfaen"/>
      <w:sz w:val="23"/>
      <w:szCs w:val="23"/>
    </w:rPr>
  </w:style>
  <w:style w:type="paragraph" w:customStyle="1" w:styleId="Tekstkomentarza1">
    <w:name w:val="Tekst komentarza1"/>
    <w:basedOn w:val="Normalny"/>
    <w:rsid w:val="00DD021E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2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DD0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21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021E"/>
    <w:pPr>
      <w:suppressLineNumbers/>
    </w:pPr>
  </w:style>
  <w:style w:type="paragraph" w:customStyle="1" w:styleId="Nagwektabeli">
    <w:name w:val="Nagłówek tabeli"/>
    <w:basedOn w:val="Zawartotabeli"/>
    <w:rsid w:val="00DD021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021E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DD021E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DD021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">
    <w:name w:val="a)"/>
    <w:basedOn w:val="11a"/>
    <w:rsid w:val="00DD021E"/>
    <w:pPr>
      <w:numPr>
        <w:ilvl w:val="3"/>
      </w:numPr>
      <w:tabs>
        <w:tab w:val="num" w:pos="0"/>
        <w:tab w:val="num" w:pos="360"/>
      </w:tabs>
      <w:ind w:left="1134" w:hanging="425"/>
    </w:pPr>
  </w:style>
  <w:style w:type="paragraph" w:customStyle="1" w:styleId="1Styl1">
    <w:name w:val="1. Styl 1"/>
    <w:basedOn w:val="Normalny"/>
    <w:link w:val="1Styl1Znak"/>
    <w:rsid w:val="00DD021E"/>
    <w:pPr>
      <w:numPr>
        <w:numId w:val="4"/>
      </w:numPr>
      <w:suppressAutoHyphens w:val="0"/>
      <w:spacing w:before="100" w:after="60"/>
      <w:ind w:left="357" w:hanging="357"/>
      <w:contextualSpacing/>
      <w:jc w:val="both"/>
    </w:pPr>
    <w:rPr>
      <w:rFonts w:ascii="Trebuchet MS" w:hAnsi="Trebuchet MS"/>
      <w:bCs/>
      <w:sz w:val="20"/>
      <w:szCs w:val="20"/>
      <w:lang w:val="x-none" w:eastAsia="x-none"/>
    </w:rPr>
  </w:style>
  <w:style w:type="character" w:customStyle="1" w:styleId="1Styl1Znak">
    <w:name w:val="1. Styl 1 Znak"/>
    <w:link w:val="1Styl1"/>
    <w:rsid w:val="00DD021E"/>
    <w:rPr>
      <w:rFonts w:ascii="Trebuchet MS" w:eastAsia="Times New Roman" w:hAnsi="Trebuchet MS" w:cs="Times New Roman"/>
      <w:bCs/>
      <w:sz w:val="20"/>
      <w:szCs w:val="20"/>
      <w:lang w:val="x-none" w:eastAsia="x-none"/>
    </w:rPr>
  </w:style>
  <w:style w:type="paragraph" w:customStyle="1" w:styleId="11">
    <w:name w:val="1.1"/>
    <w:basedOn w:val="1Styl1"/>
    <w:rsid w:val="00DD021E"/>
    <w:pPr>
      <w:numPr>
        <w:ilvl w:val="1"/>
      </w:numPr>
      <w:tabs>
        <w:tab w:val="num" w:pos="0"/>
        <w:tab w:val="num" w:pos="360"/>
      </w:tabs>
      <w:ind w:left="567" w:hanging="573"/>
      <w:contextualSpacing w:val="0"/>
    </w:pPr>
  </w:style>
  <w:style w:type="paragraph" w:customStyle="1" w:styleId="11a">
    <w:name w:val="1.1.a_)"/>
    <w:basedOn w:val="11"/>
    <w:rsid w:val="00DD021E"/>
    <w:pPr>
      <w:numPr>
        <w:ilvl w:val="2"/>
      </w:numPr>
      <w:tabs>
        <w:tab w:val="num" w:pos="0"/>
        <w:tab w:val="num" w:pos="360"/>
      </w:tabs>
      <w:spacing w:before="0" w:after="0"/>
      <w:ind w:left="709" w:hanging="505"/>
    </w:pPr>
  </w:style>
  <w:style w:type="paragraph" w:styleId="Akapitzlist">
    <w:name w:val="List Paragraph"/>
    <w:basedOn w:val="Normalny"/>
    <w:link w:val="AkapitzlistZnak"/>
    <w:uiPriority w:val="34"/>
    <w:qFormat/>
    <w:rsid w:val="00DD021E"/>
    <w:pPr>
      <w:suppressAutoHyphens w:val="0"/>
      <w:ind w:left="708"/>
    </w:pPr>
    <w:rPr>
      <w:lang w:eastAsia="pl-PL"/>
    </w:rPr>
  </w:style>
  <w:style w:type="numbering" w:customStyle="1" w:styleId="Styl1">
    <w:name w:val="Styl1"/>
    <w:rsid w:val="00DD021E"/>
    <w:pPr>
      <w:numPr>
        <w:numId w:val="6"/>
      </w:numPr>
    </w:pPr>
  </w:style>
  <w:style w:type="paragraph" w:customStyle="1" w:styleId="Akapitzlist1">
    <w:name w:val="Akapit z listą1"/>
    <w:basedOn w:val="Normalny"/>
    <w:rsid w:val="00DD02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uiPriority w:val="99"/>
    <w:semiHidden/>
    <w:unhideWhenUsed/>
    <w:rsid w:val="00DD021E"/>
    <w:rPr>
      <w:color w:val="800080"/>
      <w:u w:val="single"/>
    </w:rPr>
  </w:style>
  <w:style w:type="character" w:styleId="Odwoanieprzypisudolnego">
    <w:name w:val="footnote reference"/>
    <w:semiHidden/>
    <w:rsid w:val="00DD021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D021E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021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D0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021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1stylZnak">
    <w:name w:val="1. styl Znak"/>
    <w:rsid w:val="00DD021E"/>
    <w:rPr>
      <w:rFonts w:ascii="Trebuchet MS" w:hAnsi="Trebuchet MS" w:cs="Arial"/>
    </w:rPr>
  </w:style>
  <w:style w:type="paragraph" w:customStyle="1" w:styleId="1">
    <w:name w:val="1."/>
    <w:basedOn w:val="Normalny"/>
    <w:rsid w:val="00DD021E"/>
    <w:pPr>
      <w:numPr>
        <w:numId w:val="3"/>
      </w:numPr>
      <w:jc w:val="both"/>
    </w:pPr>
    <w:rPr>
      <w:rFonts w:ascii="Trebuchet MS" w:hAnsi="Trebuchet MS" w:cs="Arial"/>
      <w:sz w:val="20"/>
      <w:szCs w:val="20"/>
    </w:rPr>
  </w:style>
  <w:style w:type="paragraph" w:customStyle="1" w:styleId="FirstParagraph">
    <w:name w:val="First Paragraph"/>
    <w:basedOn w:val="Tekstpodstawowy"/>
    <w:next w:val="Tekstpodstawowy"/>
    <w:qFormat/>
    <w:rsid w:val="00DD021E"/>
    <w:pPr>
      <w:suppressAutoHyphens w:val="0"/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Tekstpodstawowy"/>
    <w:qFormat/>
    <w:rsid w:val="00DD021E"/>
    <w:pPr>
      <w:suppressAutoHyphens w:val="0"/>
      <w:spacing w:before="36" w:after="36"/>
    </w:pPr>
    <w:rPr>
      <w:rFonts w:ascii="Cambria" w:eastAsia="Cambria" w:hAnsi="Cambria"/>
      <w:lang w:val="en-US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021E"/>
    <w:pPr>
      <w:keepLines/>
      <w:numPr>
        <w:numId w:val="0"/>
      </w:numPr>
      <w:tabs>
        <w:tab w:val="clear" w:pos="426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D021E"/>
    <w:pPr>
      <w:tabs>
        <w:tab w:val="right" w:leader="dot" w:pos="9356"/>
      </w:tabs>
      <w:spacing w:before="120" w:after="120"/>
      <w:ind w:left="567" w:hanging="567"/>
      <w:jc w:val="both"/>
    </w:pPr>
  </w:style>
  <w:style w:type="character" w:styleId="Odwoaniedokomentarza">
    <w:name w:val="annotation reference"/>
    <w:uiPriority w:val="99"/>
    <w:semiHidden/>
    <w:unhideWhenUsed/>
    <w:rsid w:val="00DD021E"/>
    <w:rPr>
      <w:sz w:val="16"/>
      <w:szCs w:val="16"/>
    </w:rPr>
  </w:style>
  <w:style w:type="paragraph" w:styleId="Bezodstpw">
    <w:name w:val="No Spacing"/>
    <w:qFormat/>
    <w:rsid w:val="00DD02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oprawka">
    <w:name w:val="Revision"/>
    <w:hidden/>
    <w:uiPriority w:val="99"/>
    <w:semiHidden/>
    <w:rsid w:val="00DD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7648F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542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542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qFormat/>
    <w:rsid w:val="00F46C63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E0F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B45A-E6BC-4425-905F-3B02F01D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Siwek</dc:creator>
  <cp:lastModifiedBy>Paulina Siwek</cp:lastModifiedBy>
  <cp:revision>279</cp:revision>
  <cp:lastPrinted>2020-08-19T09:12:00Z</cp:lastPrinted>
  <dcterms:created xsi:type="dcterms:W3CDTF">2019-09-03T11:34:00Z</dcterms:created>
  <dcterms:modified xsi:type="dcterms:W3CDTF">2020-08-28T06:59:00Z</dcterms:modified>
</cp:coreProperties>
</file>